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7782D" w:rsidRPr="00EC0F1D" w:rsidRDefault="002458B9" w:rsidP="002458B9">
      <w:pPr>
        <w:tabs>
          <w:tab w:val="left" w:pos="1215"/>
        </w:tabs>
        <w:rPr>
          <w:b/>
          <w:lang w:val="es-ES"/>
        </w:rPr>
      </w:pPr>
      <w:bookmarkStart w:id="0" w:name="_Hlk504476308"/>
      <w:r>
        <w:rPr>
          <w:noProof/>
          <w:lang w:val="es-ES" w:eastAsia="es-ES"/>
        </w:rPr>
        <w:drawing>
          <wp:anchor distT="0" distB="0" distL="114300" distR="114300" simplePos="0" relativeHeight="251659264" behindDoc="0" locked="0" layoutInCell="1" allowOverlap="1" wp14:anchorId="03601454">
            <wp:simplePos x="0" y="0"/>
            <wp:positionH relativeFrom="column">
              <wp:posOffset>3815715</wp:posOffset>
            </wp:positionH>
            <wp:positionV relativeFrom="paragraph">
              <wp:posOffset>66675</wp:posOffset>
            </wp:positionV>
            <wp:extent cx="1911985" cy="552450"/>
            <wp:effectExtent l="0" t="0" r="0" b="0"/>
            <wp:wrapSquare wrapText="bothSides"/>
            <wp:docPr id="2" name="6 Imagen" descr="Descripción: usj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Imagen" descr="Descripción: usj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1985"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ES" w:eastAsia="es-ES"/>
        </w:rPr>
        <w:drawing>
          <wp:anchor distT="0" distB="0" distL="114300" distR="114300" simplePos="0" relativeHeight="251660288" behindDoc="0" locked="0" layoutInCell="1" allowOverlap="1" wp14:anchorId="0FF87C47">
            <wp:simplePos x="0" y="0"/>
            <wp:positionH relativeFrom="column">
              <wp:posOffset>-3810</wp:posOffset>
            </wp:positionH>
            <wp:positionV relativeFrom="paragraph">
              <wp:posOffset>438</wp:posOffset>
            </wp:positionV>
            <wp:extent cx="1428750" cy="672662"/>
            <wp:effectExtent l="0" t="0" r="0" b="0"/>
            <wp:wrapSquare wrapText="bothSides"/>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9587" cy="673056"/>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lang w:val="es-ES"/>
        </w:rPr>
        <w:tab/>
      </w:r>
    </w:p>
    <w:p w:rsidR="007961DB" w:rsidRDefault="007961DB" w:rsidP="00D26B34">
      <w:pPr>
        <w:rPr>
          <w:lang w:val="es-ES"/>
        </w:rPr>
      </w:pPr>
    </w:p>
    <w:p w:rsidR="002458B9" w:rsidRPr="00EC0F1D" w:rsidRDefault="002458B9" w:rsidP="00D26B34">
      <w:pPr>
        <w:rPr>
          <w:lang w:val="es-ES"/>
        </w:rPr>
      </w:pPr>
    </w:p>
    <w:bookmarkEnd w:id="0"/>
    <w:p w:rsidR="007961DB" w:rsidRPr="00EC0F1D" w:rsidRDefault="007961DB" w:rsidP="00D26B34">
      <w:pPr>
        <w:rPr>
          <w:lang w:val="es-ES"/>
        </w:rPr>
      </w:pPr>
    </w:p>
    <w:p w:rsidR="0027782D" w:rsidRPr="00EC0F1D" w:rsidRDefault="0027782D" w:rsidP="000E5882">
      <w:pPr>
        <w:pStyle w:val="Ttulo"/>
        <w:rPr>
          <w:lang w:val="es-ES"/>
        </w:rPr>
      </w:pPr>
      <w:r w:rsidRPr="00EC0F1D">
        <w:rPr>
          <w:lang w:val="es-ES"/>
        </w:rPr>
        <w:t xml:space="preserve">ORIENTACIONES Y </w:t>
      </w:r>
      <w:r w:rsidRPr="000E5882">
        <w:t>NORMAS</w:t>
      </w:r>
      <w:r w:rsidRPr="00EC0F1D">
        <w:rPr>
          <w:lang w:val="es-ES"/>
        </w:rPr>
        <w:t xml:space="preserve"> DE PRESENTACIÓN DE TRABAJOS</w:t>
      </w:r>
    </w:p>
    <w:p w:rsidR="0027782D" w:rsidRPr="00EC0F1D" w:rsidRDefault="0027782D">
      <w:pPr>
        <w:rPr>
          <w:lang w:val="es-ES"/>
        </w:rPr>
      </w:pPr>
    </w:p>
    <w:p w:rsidR="000B61C3" w:rsidRDefault="000B61C3">
      <w:pPr>
        <w:rPr>
          <w:lang w:val="es-ES"/>
        </w:rPr>
      </w:pPr>
    </w:p>
    <w:p w:rsidR="004723B6" w:rsidRDefault="004723B6">
      <w:pPr>
        <w:rPr>
          <w:lang w:val="es-ES"/>
        </w:rPr>
      </w:pPr>
    </w:p>
    <w:p w:rsidR="004723B6" w:rsidRDefault="004723B6">
      <w:pPr>
        <w:rPr>
          <w:lang w:val="es-ES"/>
        </w:rPr>
      </w:pPr>
    </w:p>
    <w:p w:rsidR="004723B6" w:rsidRPr="00EC0F1D" w:rsidRDefault="004723B6">
      <w:pPr>
        <w:rPr>
          <w:lang w:val="es-ES"/>
        </w:rPr>
      </w:pPr>
    </w:p>
    <w:p w:rsidR="0027782D" w:rsidRPr="00EC0F1D" w:rsidRDefault="0027782D">
      <w:pPr>
        <w:rPr>
          <w:lang w:val="es-ES"/>
        </w:rPr>
      </w:pPr>
      <w:r w:rsidRPr="00EC0F1D">
        <w:rPr>
          <w:lang w:val="es-ES"/>
        </w:rPr>
        <w:t>[Autor/es]</w:t>
      </w:r>
    </w:p>
    <w:p w:rsidR="0027782D" w:rsidRPr="00EC0F1D" w:rsidRDefault="0027782D">
      <w:pPr>
        <w:rPr>
          <w:lang w:val="es-ES"/>
        </w:rPr>
      </w:pPr>
      <w:r w:rsidRPr="00EC0F1D">
        <w:rPr>
          <w:lang w:val="es-ES"/>
        </w:rPr>
        <w:t>[Curso]</w:t>
      </w:r>
    </w:p>
    <w:p w:rsidR="00F35D90" w:rsidRPr="00EC0F1D" w:rsidRDefault="0027782D" w:rsidP="00F35D90">
      <w:pPr>
        <w:tabs>
          <w:tab w:val="left" w:pos="5355"/>
        </w:tabs>
        <w:rPr>
          <w:lang w:val="es-ES"/>
        </w:rPr>
      </w:pPr>
      <w:r w:rsidRPr="00EC0F1D">
        <w:rPr>
          <w:lang w:val="es-ES"/>
        </w:rPr>
        <w:t>[Profesor o profesora]</w:t>
      </w:r>
    </w:p>
    <w:p w:rsidR="0027782D" w:rsidRPr="00EC0F1D" w:rsidRDefault="00F35D90" w:rsidP="00F35D90">
      <w:pPr>
        <w:tabs>
          <w:tab w:val="left" w:pos="5355"/>
        </w:tabs>
        <w:rPr>
          <w:lang w:val="es-ES"/>
        </w:rPr>
      </w:pPr>
      <w:r w:rsidRPr="00EC0F1D">
        <w:rPr>
          <w:lang w:val="es-ES"/>
        </w:rPr>
        <w:t>[</w:t>
      </w:r>
      <w:r w:rsidR="00414D7F" w:rsidRPr="00EC0F1D">
        <w:rPr>
          <w:lang w:val="es-ES"/>
        </w:rPr>
        <w:t>Asignatura</w:t>
      </w:r>
      <w:r w:rsidRPr="00EC0F1D">
        <w:rPr>
          <w:lang w:val="es-ES"/>
        </w:rPr>
        <w:t>]</w:t>
      </w:r>
      <w:r w:rsidRPr="00EC0F1D">
        <w:rPr>
          <w:lang w:val="es-ES"/>
        </w:rPr>
        <w:tab/>
      </w:r>
    </w:p>
    <w:p w:rsidR="0027782D" w:rsidRPr="00EC0F1D" w:rsidRDefault="002458B9">
      <w:pPr>
        <w:rPr>
          <w:lang w:val="es-ES"/>
        </w:rPr>
      </w:pPr>
      <w:r>
        <w:rPr>
          <w:lang w:val="es-ES"/>
        </w:rPr>
        <w:t>Máster en Traducción Especializada</w:t>
      </w:r>
    </w:p>
    <w:p w:rsidR="0027782D" w:rsidRPr="00EC0F1D" w:rsidRDefault="00F35D90">
      <w:pPr>
        <w:rPr>
          <w:lang w:val="es-ES"/>
        </w:rPr>
      </w:pPr>
      <w:r w:rsidRPr="00EC0F1D">
        <w:rPr>
          <w:lang w:val="es-ES"/>
        </w:rPr>
        <w:t xml:space="preserve"> </w:t>
      </w:r>
      <w:r w:rsidR="0027782D" w:rsidRPr="00EC0F1D">
        <w:rPr>
          <w:lang w:val="es-ES"/>
        </w:rPr>
        <w:t>[Fecha]</w:t>
      </w:r>
    </w:p>
    <w:p w:rsidR="000B61C3" w:rsidRPr="00EC0F1D" w:rsidRDefault="0027782D">
      <w:pPr>
        <w:rPr>
          <w:lang w:val="es-ES"/>
        </w:rPr>
      </w:pPr>
      <w:r w:rsidRPr="00EC0F1D">
        <w:rPr>
          <w:lang w:val="es-ES"/>
        </w:rPr>
        <w:t>[este documento sirve como plantilla para elaborar los trabajos]</w:t>
      </w:r>
    </w:p>
    <w:p w:rsidR="000B61C3" w:rsidRPr="00EC0F1D" w:rsidRDefault="000B61C3" w:rsidP="000B61C3">
      <w:pPr>
        <w:rPr>
          <w:b/>
          <w:lang w:val="es-ES"/>
        </w:rPr>
      </w:pPr>
      <w:r w:rsidRPr="00EC0F1D">
        <w:rPr>
          <w:lang w:val="es-ES"/>
        </w:rPr>
        <w:br w:type="page"/>
      </w:r>
      <w:r w:rsidR="0027782D" w:rsidRPr="00EC0F1D">
        <w:rPr>
          <w:b/>
          <w:lang w:val="es-ES"/>
        </w:rPr>
        <w:lastRenderedPageBreak/>
        <w:t>Contenido</w:t>
      </w:r>
    </w:p>
    <w:p w:rsidR="00C96372" w:rsidRDefault="00124A68">
      <w:pPr>
        <w:pStyle w:val="TDC1"/>
        <w:rPr>
          <w:rFonts w:asciiTheme="minorHAnsi" w:eastAsiaTheme="minorEastAsia" w:hAnsiTheme="minorHAnsi" w:cstheme="minorBidi"/>
          <w:noProof/>
          <w:szCs w:val="22"/>
          <w:lang w:val="es-ES" w:eastAsia="es-ES"/>
        </w:rPr>
      </w:pPr>
      <w:r w:rsidRPr="00EC0F1D">
        <w:rPr>
          <w:lang w:val="es-ES"/>
        </w:rPr>
        <w:fldChar w:fldCharType="begin"/>
      </w:r>
      <w:r w:rsidR="0027782D" w:rsidRPr="00EC0F1D">
        <w:rPr>
          <w:lang w:val="es-ES"/>
        </w:rPr>
        <w:instrText xml:space="preserve"> TOC </w:instrText>
      </w:r>
      <w:r w:rsidRPr="00EC0F1D">
        <w:rPr>
          <w:lang w:val="es-ES"/>
        </w:rPr>
        <w:fldChar w:fldCharType="separate"/>
      </w:r>
      <w:bookmarkStart w:id="1" w:name="_GoBack"/>
      <w:bookmarkEnd w:id="1"/>
      <w:r w:rsidR="00C96372" w:rsidRPr="006E2FAF">
        <w:rPr>
          <w:noProof/>
          <w:lang w:val="es-ES"/>
        </w:rPr>
        <w:t>1</w:t>
      </w:r>
      <w:r w:rsidR="00C96372">
        <w:rPr>
          <w:rFonts w:asciiTheme="minorHAnsi" w:eastAsiaTheme="minorEastAsia" w:hAnsiTheme="minorHAnsi" w:cstheme="minorBidi"/>
          <w:noProof/>
          <w:szCs w:val="22"/>
          <w:lang w:val="es-ES" w:eastAsia="es-ES"/>
        </w:rPr>
        <w:tab/>
      </w:r>
      <w:r w:rsidR="00C96372" w:rsidRPr="006E2FAF">
        <w:rPr>
          <w:noProof/>
          <w:lang w:val="es-ES"/>
        </w:rPr>
        <w:t>Portada</w:t>
      </w:r>
      <w:r w:rsidR="00C96372">
        <w:rPr>
          <w:noProof/>
        </w:rPr>
        <w:tab/>
      </w:r>
      <w:r w:rsidR="00C96372">
        <w:rPr>
          <w:noProof/>
        </w:rPr>
        <w:fldChar w:fldCharType="begin"/>
      </w:r>
      <w:r w:rsidR="00C96372">
        <w:rPr>
          <w:noProof/>
        </w:rPr>
        <w:instrText xml:space="preserve"> PAGEREF _Toc18488800 \h </w:instrText>
      </w:r>
      <w:r w:rsidR="00C96372">
        <w:rPr>
          <w:noProof/>
        </w:rPr>
      </w:r>
      <w:r w:rsidR="00C96372">
        <w:rPr>
          <w:noProof/>
        </w:rPr>
        <w:fldChar w:fldCharType="separate"/>
      </w:r>
      <w:r w:rsidR="00C96372">
        <w:rPr>
          <w:noProof/>
        </w:rPr>
        <w:t>3</w:t>
      </w:r>
      <w:r w:rsidR="00C96372">
        <w:rPr>
          <w:noProof/>
        </w:rPr>
        <w:fldChar w:fldCharType="end"/>
      </w:r>
    </w:p>
    <w:p w:rsidR="00C96372" w:rsidRDefault="00C96372">
      <w:pPr>
        <w:pStyle w:val="TDC1"/>
        <w:rPr>
          <w:rFonts w:asciiTheme="minorHAnsi" w:eastAsiaTheme="minorEastAsia" w:hAnsiTheme="minorHAnsi" w:cstheme="minorBidi"/>
          <w:noProof/>
          <w:szCs w:val="22"/>
          <w:lang w:val="es-ES" w:eastAsia="es-ES"/>
        </w:rPr>
      </w:pPr>
      <w:r w:rsidRPr="006E2FAF">
        <w:rPr>
          <w:noProof/>
          <w:lang w:val="es-ES"/>
        </w:rPr>
        <w:t>2</w:t>
      </w:r>
      <w:r>
        <w:rPr>
          <w:rFonts w:asciiTheme="minorHAnsi" w:eastAsiaTheme="minorEastAsia" w:hAnsiTheme="minorHAnsi" w:cstheme="minorBidi"/>
          <w:noProof/>
          <w:szCs w:val="22"/>
          <w:lang w:val="es-ES" w:eastAsia="es-ES"/>
        </w:rPr>
        <w:tab/>
      </w:r>
      <w:r w:rsidRPr="006E2FAF">
        <w:rPr>
          <w:noProof/>
          <w:lang w:val="es-ES"/>
        </w:rPr>
        <w:t>Tipografía y estilos</w:t>
      </w:r>
      <w:r>
        <w:rPr>
          <w:noProof/>
        </w:rPr>
        <w:tab/>
      </w:r>
      <w:r>
        <w:rPr>
          <w:noProof/>
        </w:rPr>
        <w:fldChar w:fldCharType="begin"/>
      </w:r>
      <w:r>
        <w:rPr>
          <w:noProof/>
        </w:rPr>
        <w:instrText xml:space="preserve"> PAGEREF _Toc18488801 \h </w:instrText>
      </w:r>
      <w:r>
        <w:rPr>
          <w:noProof/>
        </w:rPr>
      </w:r>
      <w:r>
        <w:rPr>
          <w:noProof/>
        </w:rPr>
        <w:fldChar w:fldCharType="separate"/>
      </w:r>
      <w:r>
        <w:rPr>
          <w:noProof/>
        </w:rPr>
        <w:t>3</w:t>
      </w:r>
      <w:r>
        <w:rPr>
          <w:noProof/>
        </w:rPr>
        <w:fldChar w:fldCharType="end"/>
      </w:r>
    </w:p>
    <w:p w:rsidR="00C96372" w:rsidRDefault="00C96372">
      <w:pPr>
        <w:pStyle w:val="TDC1"/>
        <w:rPr>
          <w:rFonts w:asciiTheme="minorHAnsi" w:eastAsiaTheme="minorEastAsia" w:hAnsiTheme="minorHAnsi" w:cstheme="minorBidi"/>
          <w:noProof/>
          <w:szCs w:val="22"/>
          <w:lang w:val="es-ES" w:eastAsia="es-ES"/>
        </w:rPr>
      </w:pPr>
      <w:r w:rsidRPr="006E2FAF">
        <w:rPr>
          <w:noProof/>
          <w:lang w:val="es-ES"/>
        </w:rPr>
        <w:t>3</w:t>
      </w:r>
      <w:r>
        <w:rPr>
          <w:rFonts w:asciiTheme="minorHAnsi" w:eastAsiaTheme="minorEastAsia" w:hAnsiTheme="minorHAnsi" w:cstheme="minorBidi"/>
          <w:noProof/>
          <w:szCs w:val="22"/>
          <w:lang w:val="es-ES" w:eastAsia="es-ES"/>
        </w:rPr>
        <w:tab/>
      </w:r>
      <w:r w:rsidRPr="006E2FAF">
        <w:rPr>
          <w:noProof/>
          <w:lang w:val="es-ES"/>
        </w:rPr>
        <w:t>Numeración</w:t>
      </w:r>
      <w:r>
        <w:rPr>
          <w:noProof/>
        </w:rPr>
        <w:tab/>
      </w:r>
      <w:r>
        <w:rPr>
          <w:noProof/>
        </w:rPr>
        <w:fldChar w:fldCharType="begin"/>
      </w:r>
      <w:r>
        <w:rPr>
          <w:noProof/>
        </w:rPr>
        <w:instrText xml:space="preserve"> PAGEREF _Toc18488802 \h </w:instrText>
      </w:r>
      <w:r>
        <w:rPr>
          <w:noProof/>
        </w:rPr>
      </w:r>
      <w:r>
        <w:rPr>
          <w:noProof/>
        </w:rPr>
        <w:fldChar w:fldCharType="separate"/>
      </w:r>
      <w:r>
        <w:rPr>
          <w:noProof/>
        </w:rPr>
        <w:t>4</w:t>
      </w:r>
      <w:r>
        <w:rPr>
          <w:noProof/>
        </w:rPr>
        <w:fldChar w:fldCharType="end"/>
      </w:r>
    </w:p>
    <w:p w:rsidR="00C96372" w:rsidRDefault="00C96372">
      <w:pPr>
        <w:pStyle w:val="TDC1"/>
        <w:rPr>
          <w:rFonts w:asciiTheme="minorHAnsi" w:eastAsiaTheme="minorEastAsia" w:hAnsiTheme="minorHAnsi" w:cstheme="minorBidi"/>
          <w:noProof/>
          <w:szCs w:val="22"/>
          <w:lang w:val="es-ES" w:eastAsia="es-ES"/>
        </w:rPr>
      </w:pPr>
      <w:r w:rsidRPr="006E2FAF">
        <w:rPr>
          <w:noProof/>
          <w:lang w:val="es-ES"/>
        </w:rPr>
        <w:t>4</w:t>
      </w:r>
      <w:r>
        <w:rPr>
          <w:rFonts w:asciiTheme="minorHAnsi" w:eastAsiaTheme="minorEastAsia" w:hAnsiTheme="minorHAnsi" w:cstheme="minorBidi"/>
          <w:noProof/>
          <w:szCs w:val="22"/>
          <w:lang w:val="es-ES" w:eastAsia="es-ES"/>
        </w:rPr>
        <w:tab/>
      </w:r>
      <w:r w:rsidRPr="006E2FAF">
        <w:rPr>
          <w:noProof/>
          <w:lang w:val="es-ES"/>
        </w:rPr>
        <w:t>Estructura</w:t>
      </w:r>
      <w:r>
        <w:rPr>
          <w:noProof/>
        </w:rPr>
        <w:tab/>
      </w:r>
      <w:r>
        <w:rPr>
          <w:noProof/>
        </w:rPr>
        <w:fldChar w:fldCharType="begin"/>
      </w:r>
      <w:r>
        <w:rPr>
          <w:noProof/>
        </w:rPr>
        <w:instrText xml:space="preserve"> PAGEREF _Toc18488803 \h </w:instrText>
      </w:r>
      <w:r>
        <w:rPr>
          <w:noProof/>
        </w:rPr>
      </w:r>
      <w:r>
        <w:rPr>
          <w:noProof/>
        </w:rPr>
        <w:fldChar w:fldCharType="separate"/>
      </w:r>
      <w:r>
        <w:rPr>
          <w:noProof/>
        </w:rPr>
        <w:t>4</w:t>
      </w:r>
      <w:r>
        <w:rPr>
          <w:noProof/>
        </w:rPr>
        <w:fldChar w:fldCharType="end"/>
      </w:r>
    </w:p>
    <w:p w:rsidR="00C96372" w:rsidRDefault="00C96372">
      <w:pPr>
        <w:pStyle w:val="TDC1"/>
        <w:rPr>
          <w:rFonts w:asciiTheme="minorHAnsi" w:eastAsiaTheme="minorEastAsia" w:hAnsiTheme="minorHAnsi" w:cstheme="minorBidi"/>
          <w:noProof/>
          <w:szCs w:val="22"/>
          <w:lang w:val="es-ES" w:eastAsia="es-ES"/>
        </w:rPr>
      </w:pPr>
      <w:r w:rsidRPr="006E2FAF">
        <w:rPr>
          <w:noProof/>
          <w:lang w:val="es-ES"/>
        </w:rPr>
        <w:t>5</w:t>
      </w:r>
      <w:r>
        <w:rPr>
          <w:rFonts w:asciiTheme="minorHAnsi" w:eastAsiaTheme="minorEastAsia" w:hAnsiTheme="minorHAnsi" w:cstheme="minorBidi"/>
          <w:noProof/>
          <w:szCs w:val="22"/>
          <w:lang w:val="es-ES" w:eastAsia="es-ES"/>
        </w:rPr>
        <w:tab/>
      </w:r>
      <w:r w:rsidRPr="006E2FAF">
        <w:rPr>
          <w:noProof/>
          <w:lang w:val="es-ES"/>
        </w:rPr>
        <w:t>Notas</w:t>
      </w:r>
      <w:r>
        <w:rPr>
          <w:noProof/>
        </w:rPr>
        <w:tab/>
      </w:r>
      <w:r>
        <w:rPr>
          <w:noProof/>
        </w:rPr>
        <w:fldChar w:fldCharType="begin"/>
      </w:r>
      <w:r>
        <w:rPr>
          <w:noProof/>
        </w:rPr>
        <w:instrText xml:space="preserve"> PAGEREF _Toc18488804 \h </w:instrText>
      </w:r>
      <w:r>
        <w:rPr>
          <w:noProof/>
        </w:rPr>
      </w:r>
      <w:r>
        <w:rPr>
          <w:noProof/>
        </w:rPr>
        <w:fldChar w:fldCharType="separate"/>
      </w:r>
      <w:r>
        <w:rPr>
          <w:noProof/>
        </w:rPr>
        <w:t>5</w:t>
      </w:r>
      <w:r>
        <w:rPr>
          <w:noProof/>
        </w:rPr>
        <w:fldChar w:fldCharType="end"/>
      </w:r>
    </w:p>
    <w:p w:rsidR="00C96372" w:rsidRDefault="00C96372">
      <w:pPr>
        <w:pStyle w:val="TDC1"/>
        <w:rPr>
          <w:rFonts w:asciiTheme="minorHAnsi" w:eastAsiaTheme="minorEastAsia" w:hAnsiTheme="minorHAnsi" w:cstheme="minorBidi"/>
          <w:noProof/>
          <w:szCs w:val="22"/>
          <w:lang w:val="es-ES" w:eastAsia="es-ES"/>
        </w:rPr>
      </w:pPr>
      <w:r w:rsidRPr="006E2FAF">
        <w:rPr>
          <w:noProof/>
          <w:lang w:val="es-ES"/>
        </w:rPr>
        <w:t>6</w:t>
      </w:r>
      <w:r>
        <w:rPr>
          <w:rFonts w:asciiTheme="minorHAnsi" w:eastAsiaTheme="minorEastAsia" w:hAnsiTheme="minorHAnsi" w:cstheme="minorBidi"/>
          <w:noProof/>
          <w:szCs w:val="22"/>
          <w:lang w:val="es-ES" w:eastAsia="es-ES"/>
        </w:rPr>
        <w:tab/>
      </w:r>
      <w:r w:rsidRPr="006E2FAF">
        <w:rPr>
          <w:noProof/>
          <w:lang w:val="es-ES"/>
        </w:rPr>
        <w:t>Referencias bibliográficas</w:t>
      </w:r>
      <w:r>
        <w:rPr>
          <w:noProof/>
        </w:rPr>
        <w:tab/>
      </w:r>
      <w:r>
        <w:rPr>
          <w:noProof/>
        </w:rPr>
        <w:fldChar w:fldCharType="begin"/>
      </w:r>
      <w:r>
        <w:rPr>
          <w:noProof/>
        </w:rPr>
        <w:instrText xml:space="preserve"> PAGEREF _Toc18488805 \h </w:instrText>
      </w:r>
      <w:r>
        <w:rPr>
          <w:noProof/>
        </w:rPr>
      </w:r>
      <w:r>
        <w:rPr>
          <w:noProof/>
        </w:rPr>
        <w:fldChar w:fldCharType="separate"/>
      </w:r>
      <w:r>
        <w:rPr>
          <w:noProof/>
        </w:rPr>
        <w:t>5</w:t>
      </w:r>
      <w:r>
        <w:rPr>
          <w:noProof/>
        </w:rPr>
        <w:fldChar w:fldCharType="end"/>
      </w:r>
    </w:p>
    <w:p w:rsidR="00C96372" w:rsidRDefault="00C96372">
      <w:pPr>
        <w:pStyle w:val="TDC2"/>
        <w:tabs>
          <w:tab w:val="left" w:pos="849"/>
          <w:tab w:val="right" w:leader="dot" w:pos="8494"/>
        </w:tabs>
        <w:rPr>
          <w:rFonts w:asciiTheme="minorHAnsi" w:eastAsiaTheme="minorEastAsia" w:hAnsiTheme="minorHAnsi" w:cstheme="minorBidi"/>
          <w:noProof/>
          <w:szCs w:val="22"/>
          <w:lang w:val="es-ES" w:eastAsia="es-ES"/>
        </w:rPr>
      </w:pPr>
      <w:r w:rsidRPr="006E2FAF">
        <w:rPr>
          <w:noProof/>
          <w:lang w:val="es-ES"/>
        </w:rPr>
        <w:t>6.1</w:t>
      </w:r>
      <w:r>
        <w:rPr>
          <w:rFonts w:asciiTheme="minorHAnsi" w:eastAsiaTheme="minorEastAsia" w:hAnsiTheme="minorHAnsi" w:cstheme="minorBidi"/>
          <w:noProof/>
          <w:szCs w:val="22"/>
          <w:lang w:val="es-ES" w:eastAsia="es-ES"/>
        </w:rPr>
        <w:tab/>
      </w:r>
      <w:r w:rsidRPr="006E2FAF">
        <w:rPr>
          <w:noProof/>
          <w:lang w:val="es-ES"/>
        </w:rPr>
        <w:t>Libros y monografías</w:t>
      </w:r>
      <w:r>
        <w:rPr>
          <w:noProof/>
        </w:rPr>
        <w:tab/>
      </w:r>
      <w:r>
        <w:rPr>
          <w:noProof/>
        </w:rPr>
        <w:fldChar w:fldCharType="begin"/>
      </w:r>
      <w:r>
        <w:rPr>
          <w:noProof/>
        </w:rPr>
        <w:instrText xml:space="preserve"> PAGEREF _Toc18488806 \h </w:instrText>
      </w:r>
      <w:r>
        <w:rPr>
          <w:noProof/>
        </w:rPr>
      </w:r>
      <w:r>
        <w:rPr>
          <w:noProof/>
        </w:rPr>
        <w:fldChar w:fldCharType="separate"/>
      </w:r>
      <w:r>
        <w:rPr>
          <w:noProof/>
        </w:rPr>
        <w:t>5</w:t>
      </w:r>
      <w:r>
        <w:rPr>
          <w:noProof/>
        </w:rPr>
        <w:fldChar w:fldCharType="end"/>
      </w:r>
    </w:p>
    <w:p w:rsidR="00C96372" w:rsidRDefault="00C96372">
      <w:pPr>
        <w:pStyle w:val="TDC2"/>
        <w:tabs>
          <w:tab w:val="left" w:pos="849"/>
          <w:tab w:val="right" w:leader="dot" w:pos="8494"/>
        </w:tabs>
        <w:rPr>
          <w:rFonts w:asciiTheme="minorHAnsi" w:eastAsiaTheme="minorEastAsia" w:hAnsiTheme="minorHAnsi" w:cstheme="minorBidi"/>
          <w:noProof/>
          <w:szCs w:val="22"/>
          <w:lang w:val="es-ES" w:eastAsia="es-ES"/>
        </w:rPr>
      </w:pPr>
      <w:r w:rsidRPr="006E2FAF">
        <w:rPr>
          <w:noProof/>
          <w:lang w:val="es-ES"/>
        </w:rPr>
        <w:t>6.2</w:t>
      </w:r>
      <w:r>
        <w:rPr>
          <w:rFonts w:asciiTheme="minorHAnsi" w:eastAsiaTheme="minorEastAsia" w:hAnsiTheme="minorHAnsi" w:cstheme="minorBidi"/>
          <w:noProof/>
          <w:szCs w:val="22"/>
          <w:lang w:val="es-ES" w:eastAsia="es-ES"/>
        </w:rPr>
        <w:tab/>
      </w:r>
      <w:r w:rsidRPr="006E2FAF">
        <w:rPr>
          <w:noProof/>
          <w:lang w:val="es-ES"/>
        </w:rPr>
        <w:t>Partes de libros y de monografías</w:t>
      </w:r>
      <w:r>
        <w:rPr>
          <w:noProof/>
        </w:rPr>
        <w:tab/>
      </w:r>
      <w:r>
        <w:rPr>
          <w:noProof/>
        </w:rPr>
        <w:fldChar w:fldCharType="begin"/>
      </w:r>
      <w:r>
        <w:rPr>
          <w:noProof/>
        </w:rPr>
        <w:instrText xml:space="preserve"> PAGEREF _Toc18488807 \h </w:instrText>
      </w:r>
      <w:r>
        <w:rPr>
          <w:noProof/>
        </w:rPr>
      </w:r>
      <w:r>
        <w:rPr>
          <w:noProof/>
        </w:rPr>
        <w:fldChar w:fldCharType="separate"/>
      </w:r>
      <w:r>
        <w:rPr>
          <w:noProof/>
        </w:rPr>
        <w:t>6</w:t>
      </w:r>
      <w:r>
        <w:rPr>
          <w:noProof/>
        </w:rPr>
        <w:fldChar w:fldCharType="end"/>
      </w:r>
    </w:p>
    <w:p w:rsidR="00C96372" w:rsidRDefault="00C96372">
      <w:pPr>
        <w:pStyle w:val="TDC2"/>
        <w:tabs>
          <w:tab w:val="left" w:pos="849"/>
          <w:tab w:val="right" w:leader="dot" w:pos="8494"/>
        </w:tabs>
        <w:rPr>
          <w:rFonts w:asciiTheme="minorHAnsi" w:eastAsiaTheme="minorEastAsia" w:hAnsiTheme="minorHAnsi" w:cstheme="minorBidi"/>
          <w:noProof/>
          <w:szCs w:val="22"/>
          <w:lang w:val="es-ES" w:eastAsia="es-ES"/>
        </w:rPr>
      </w:pPr>
      <w:r w:rsidRPr="006E2FAF">
        <w:rPr>
          <w:noProof/>
          <w:lang w:val="es-ES"/>
        </w:rPr>
        <w:t>6.3</w:t>
      </w:r>
      <w:r>
        <w:rPr>
          <w:rFonts w:asciiTheme="minorHAnsi" w:eastAsiaTheme="minorEastAsia" w:hAnsiTheme="minorHAnsi" w:cstheme="minorBidi"/>
          <w:noProof/>
          <w:szCs w:val="22"/>
          <w:lang w:val="es-ES" w:eastAsia="es-ES"/>
        </w:rPr>
        <w:tab/>
      </w:r>
      <w:r w:rsidRPr="006E2FAF">
        <w:rPr>
          <w:noProof/>
          <w:lang w:val="es-ES"/>
        </w:rPr>
        <w:t>Revistas</w:t>
      </w:r>
      <w:r>
        <w:rPr>
          <w:noProof/>
        </w:rPr>
        <w:tab/>
      </w:r>
      <w:r>
        <w:rPr>
          <w:noProof/>
        </w:rPr>
        <w:fldChar w:fldCharType="begin"/>
      </w:r>
      <w:r>
        <w:rPr>
          <w:noProof/>
        </w:rPr>
        <w:instrText xml:space="preserve"> PAGEREF _Toc18488808 \h </w:instrText>
      </w:r>
      <w:r>
        <w:rPr>
          <w:noProof/>
        </w:rPr>
      </w:r>
      <w:r>
        <w:rPr>
          <w:noProof/>
        </w:rPr>
        <w:fldChar w:fldCharType="separate"/>
      </w:r>
      <w:r>
        <w:rPr>
          <w:noProof/>
        </w:rPr>
        <w:t>6</w:t>
      </w:r>
      <w:r>
        <w:rPr>
          <w:noProof/>
        </w:rPr>
        <w:fldChar w:fldCharType="end"/>
      </w:r>
    </w:p>
    <w:p w:rsidR="00C96372" w:rsidRDefault="00C96372">
      <w:pPr>
        <w:pStyle w:val="TDC2"/>
        <w:tabs>
          <w:tab w:val="left" w:pos="849"/>
          <w:tab w:val="right" w:leader="dot" w:pos="8494"/>
        </w:tabs>
        <w:rPr>
          <w:rFonts w:asciiTheme="minorHAnsi" w:eastAsiaTheme="minorEastAsia" w:hAnsiTheme="minorHAnsi" w:cstheme="minorBidi"/>
          <w:noProof/>
          <w:szCs w:val="22"/>
          <w:lang w:val="es-ES" w:eastAsia="es-ES"/>
        </w:rPr>
      </w:pPr>
      <w:r w:rsidRPr="006E2FAF">
        <w:rPr>
          <w:noProof/>
          <w:lang w:val="es-ES"/>
        </w:rPr>
        <w:t>6.4</w:t>
      </w:r>
      <w:r>
        <w:rPr>
          <w:rFonts w:asciiTheme="minorHAnsi" w:eastAsiaTheme="minorEastAsia" w:hAnsiTheme="minorHAnsi" w:cstheme="minorBidi"/>
          <w:noProof/>
          <w:szCs w:val="22"/>
          <w:lang w:val="es-ES" w:eastAsia="es-ES"/>
        </w:rPr>
        <w:tab/>
      </w:r>
      <w:r w:rsidRPr="006E2FAF">
        <w:rPr>
          <w:noProof/>
          <w:lang w:val="es-ES"/>
        </w:rPr>
        <w:t>Partes de revistas</w:t>
      </w:r>
      <w:r>
        <w:rPr>
          <w:noProof/>
        </w:rPr>
        <w:tab/>
      </w:r>
      <w:r>
        <w:rPr>
          <w:noProof/>
        </w:rPr>
        <w:fldChar w:fldCharType="begin"/>
      </w:r>
      <w:r>
        <w:rPr>
          <w:noProof/>
        </w:rPr>
        <w:instrText xml:space="preserve"> PAGEREF _Toc18488809 \h </w:instrText>
      </w:r>
      <w:r>
        <w:rPr>
          <w:noProof/>
        </w:rPr>
      </w:r>
      <w:r>
        <w:rPr>
          <w:noProof/>
        </w:rPr>
        <w:fldChar w:fldCharType="separate"/>
      </w:r>
      <w:r>
        <w:rPr>
          <w:noProof/>
        </w:rPr>
        <w:t>6</w:t>
      </w:r>
      <w:r>
        <w:rPr>
          <w:noProof/>
        </w:rPr>
        <w:fldChar w:fldCharType="end"/>
      </w:r>
    </w:p>
    <w:p w:rsidR="00C96372" w:rsidRDefault="00C96372">
      <w:pPr>
        <w:pStyle w:val="TDC2"/>
        <w:tabs>
          <w:tab w:val="left" w:pos="849"/>
          <w:tab w:val="right" w:leader="dot" w:pos="8494"/>
        </w:tabs>
        <w:rPr>
          <w:rFonts w:asciiTheme="minorHAnsi" w:eastAsiaTheme="minorEastAsia" w:hAnsiTheme="minorHAnsi" w:cstheme="minorBidi"/>
          <w:noProof/>
          <w:szCs w:val="22"/>
          <w:lang w:val="es-ES" w:eastAsia="es-ES"/>
        </w:rPr>
      </w:pPr>
      <w:r w:rsidRPr="006E2FAF">
        <w:rPr>
          <w:noProof/>
          <w:lang w:val="es-ES"/>
        </w:rPr>
        <w:t>6.5</w:t>
      </w:r>
      <w:r>
        <w:rPr>
          <w:rFonts w:asciiTheme="minorHAnsi" w:eastAsiaTheme="minorEastAsia" w:hAnsiTheme="minorHAnsi" w:cstheme="minorBidi"/>
          <w:noProof/>
          <w:szCs w:val="22"/>
          <w:lang w:val="es-ES" w:eastAsia="es-ES"/>
        </w:rPr>
        <w:tab/>
      </w:r>
      <w:r w:rsidRPr="006E2FAF">
        <w:rPr>
          <w:noProof/>
          <w:lang w:val="es-ES"/>
        </w:rPr>
        <w:t>Publicaciones oficiales</w:t>
      </w:r>
      <w:r>
        <w:rPr>
          <w:noProof/>
        </w:rPr>
        <w:tab/>
      </w:r>
      <w:r>
        <w:rPr>
          <w:noProof/>
        </w:rPr>
        <w:fldChar w:fldCharType="begin"/>
      </w:r>
      <w:r>
        <w:rPr>
          <w:noProof/>
        </w:rPr>
        <w:instrText xml:space="preserve"> PAGEREF _Toc18488810 \h </w:instrText>
      </w:r>
      <w:r>
        <w:rPr>
          <w:noProof/>
        </w:rPr>
      </w:r>
      <w:r>
        <w:rPr>
          <w:noProof/>
        </w:rPr>
        <w:fldChar w:fldCharType="separate"/>
      </w:r>
      <w:r>
        <w:rPr>
          <w:noProof/>
        </w:rPr>
        <w:t>7</w:t>
      </w:r>
      <w:r>
        <w:rPr>
          <w:noProof/>
        </w:rPr>
        <w:fldChar w:fldCharType="end"/>
      </w:r>
    </w:p>
    <w:p w:rsidR="00C96372" w:rsidRDefault="00C96372">
      <w:pPr>
        <w:pStyle w:val="TDC2"/>
        <w:tabs>
          <w:tab w:val="left" w:pos="849"/>
          <w:tab w:val="right" w:leader="dot" w:pos="8494"/>
        </w:tabs>
        <w:rPr>
          <w:rFonts w:asciiTheme="minorHAnsi" w:eastAsiaTheme="minorEastAsia" w:hAnsiTheme="minorHAnsi" w:cstheme="minorBidi"/>
          <w:noProof/>
          <w:szCs w:val="22"/>
          <w:lang w:val="es-ES" w:eastAsia="es-ES"/>
        </w:rPr>
      </w:pPr>
      <w:r w:rsidRPr="006E2FAF">
        <w:rPr>
          <w:noProof/>
          <w:lang w:val="es-ES"/>
        </w:rPr>
        <w:t>6.6</w:t>
      </w:r>
      <w:r>
        <w:rPr>
          <w:rFonts w:asciiTheme="minorHAnsi" w:eastAsiaTheme="minorEastAsia" w:hAnsiTheme="minorHAnsi" w:cstheme="minorBidi"/>
          <w:noProof/>
          <w:szCs w:val="22"/>
          <w:lang w:val="es-ES" w:eastAsia="es-ES"/>
        </w:rPr>
        <w:tab/>
      </w:r>
      <w:r w:rsidRPr="006E2FAF">
        <w:rPr>
          <w:noProof/>
          <w:lang w:val="es-ES"/>
        </w:rPr>
        <w:t>Documentos electrónicos</w:t>
      </w:r>
      <w:r>
        <w:rPr>
          <w:noProof/>
        </w:rPr>
        <w:tab/>
      </w:r>
      <w:r>
        <w:rPr>
          <w:noProof/>
        </w:rPr>
        <w:fldChar w:fldCharType="begin"/>
      </w:r>
      <w:r>
        <w:rPr>
          <w:noProof/>
        </w:rPr>
        <w:instrText xml:space="preserve"> PAGEREF _Toc18488811 \h </w:instrText>
      </w:r>
      <w:r>
        <w:rPr>
          <w:noProof/>
        </w:rPr>
      </w:r>
      <w:r>
        <w:rPr>
          <w:noProof/>
        </w:rPr>
        <w:fldChar w:fldCharType="separate"/>
      </w:r>
      <w:r>
        <w:rPr>
          <w:noProof/>
        </w:rPr>
        <w:t>7</w:t>
      </w:r>
      <w:r>
        <w:rPr>
          <w:noProof/>
        </w:rPr>
        <w:fldChar w:fldCharType="end"/>
      </w:r>
    </w:p>
    <w:p w:rsidR="00C96372" w:rsidRDefault="00C96372">
      <w:pPr>
        <w:pStyle w:val="TDC2"/>
        <w:tabs>
          <w:tab w:val="left" w:pos="849"/>
          <w:tab w:val="right" w:leader="dot" w:pos="8494"/>
        </w:tabs>
        <w:rPr>
          <w:rFonts w:asciiTheme="minorHAnsi" w:eastAsiaTheme="minorEastAsia" w:hAnsiTheme="minorHAnsi" w:cstheme="minorBidi"/>
          <w:noProof/>
          <w:szCs w:val="22"/>
          <w:lang w:val="es-ES" w:eastAsia="es-ES"/>
        </w:rPr>
      </w:pPr>
      <w:r w:rsidRPr="006E2FAF">
        <w:rPr>
          <w:noProof/>
          <w:lang w:val="es-ES"/>
        </w:rPr>
        <w:t>6.7</w:t>
      </w:r>
      <w:r>
        <w:rPr>
          <w:rFonts w:asciiTheme="minorHAnsi" w:eastAsiaTheme="minorEastAsia" w:hAnsiTheme="minorHAnsi" w:cstheme="minorBidi"/>
          <w:noProof/>
          <w:szCs w:val="22"/>
          <w:lang w:val="es-ES" w:eastAsia="es-ES"/>
        </w:rPr>
        <w:tab/>
      </w:r>
      <w:r w:rsidRPr="006E2FAF">
        <w:rPr>
          <w:noProof/>
          <w:lang w:val="es-ES"/>
        </w:rPr>
        <w:t>Otras normas bibliográficas</w:t>
      </w:r>
      <w:r>
        <w:rPr>
          <w:noProof/>
        </w:rPr>
        <w:tab/>
      </w:r>
      <w:r>
        <w:rPr>
          <w:noProof/>
        </w:rPr>
        <w:fldChar w:fldCharType="begin"/>
      </w:r>
      <w:r>
        <w:rPr>
          <w:noProof/>
        </w:rPr>
        <w:instrText xml:space="preserve"> PAGEREF _Toc18488812 \h </w:instrText>
      </w:r>
      <w:r>
        <w:rPr>
          <w:noProof/>
        </w:rPr>
      </w:r>
      <w:r>
        <w:rPr>
          <w:noProof/>
        </w:rPr>
        <w:fldChar w:fldCharType="separate"/>
      </w:r>
      <w:r>
        <w:rPr>
          <w:noProof/>
        </w:rPr>
        <w:t>8</w:t>
      </w:r>
      <w:r>
        <w:rPr>
          <w:noProof/>
        </w:rPr>
        <w:fldChar w:fldCharType="end"/>
      </w:r>
    </w:p>
    <w:p w:rsidR="00C96372" w:rsidRDefault="00C96372">
      <w:pPr>
        <w:pStyle w:val="TDC1"/>
        <w:rPr>
          <w:rFonts w:asciiTheme="minorHAnsi" w:eastAsiaTheme="minorEastAsia" w:hAnsiTheme="minorHAnsi" w:cstheme="minorBidi"/>
          <w:noProof/>
          <w:szCs w:val="22"/>
          <w:lang w:val="es-ES" w:eastAsia="es-ES"/>
        </w:rPr>
      </w:pPr>
      <w:r w:rsidRPr="006E2FAF">
        <w:rPr>
          <w:noProof/>
          <w:lang w:val="es-ES"/>
        </w:rPr>
        <w:t>7</w:t>
      </w:r>
      <w:r>
        <w:rPr>
          <w:rFonts w:asciiTheme="minorHAnsi" w:eastAsiaTheme="minorEastAsia" w:hAnsiTheme="minorHAnsi" w:cstheme="minorBidi"/>
          <w:noProof/>
          <w:szCs w:val="22"/>
          <w:lang w:val="es-ES" w:eastAsia="es-ES"/>
        </w:rPr>
        <w:tab/>
      </w:r>
      <w:r w:rsidRPr="006E2FAF">
        <w:rPr>
          <w:noProof/>
          <w:lang w:val="es-ES"/>
        </w:rPr>
        <w:t>Referencias y notas</w:t>
      </w:r>
      <w:r>
        <w:rPr>
          <w:noProof/>
        </w:rPr>
        <w:tab/>
      </w:r>
      <w:r>
        <w:rPr>
          <w:noProof/>
        </w:rPr>
        <w:fldChar w:fldCharType="begin"/>
      </w:r>
      <w:r>
        <w:rPr>
          <w:noProof/>
        </w:rPr>
        <w:instrText xml:space="preserve"> PAGEREF _Toc18488813 \h </w:instrText>
      </w:r>
      <w:r>
        <w:rPr>
          <w:noProof/>
        </w:rPr>
      </w:r>
      <w:r>
        <w:rPr>
          <w:noProof/>
        </w:rPr>
        <w:fldChar w:fldCharType="separate"/>
      </w:r>
      <w:r>
        <w:rPr>
          <w:noProof/>
        </w:rPr>
        <w:t>8</w:t>
      </w:r>
      <w:r>
        <w:rPr>
          <w:noProof/>
        </w:rPr>
        <w:fldChar w:fldCharType="end"/>
      </w:r>
    </w:p>
    <w:p w:rsidR="00C96372" w:rsidRDefault="00C96372">
      <w:pPr>
        <w:pStyle w:val="TDC1"/>
        <w:rPr>
          <w:rFonts w:asciiTheme="minorHAnsi" w:eastAsiaTheme="minorEastAsia" w:hAnsiTheme="minorHAnsi" w:cstheme="minorBidi"/>
          <w:noProof/>
          <w:szCs w:val="22"/>
          <w:lang w:val="es-ES" w:eastAsia="es-ES"/>
        </w:rPr>
      </w:pPr>
      <w:r w:rsidRPr="006E2FAF">
        <w:rPr>
          <w:noProof/>
          <w:lang w:val="es-ES"/>
        </w:rPr>
        <w:t>8</w:t>
      </w:r>
      <w:r>
        <w:rPr>
          <w:rFonts w:asciiTheme="minorHAnsi" w:eastAsiaTheme="minorEastAsia" w:hAnsiTheme="minorHAnsi" w:cstheme="minorBidi"/>
          <w:noProof/>
          <w:szCs w:val="22"/>
          <w:lang w:val="es-ES" w:eastAsia="es-ES"/>
        </w:rPr>
        <w:tab/>
      </w:r>
      <w:r w:rsidRPr="006E2FAF">
        <w:rPr>
          <w:noProof/>
          <w:lang w:val="es-ES"/>
        </w:rPr>
        <w:t>Citas textuales</w:t>
      </w:r>
      <w:r>
        <w:rPr>
          <w:noProof/>
        </w:rPr>
        <w:tab/>
      </w:r>
      <w:r>
        <w:rPr>
          <w:noProof/>
        </w:rPr>
        <w:fldChar w:fldCharType="begin"/>
      </w:r>
      <w:r>
        <w:rPr>
          <w:noProof/>
        </w:rPr>
        <w:instrText xml:space="preserve"> PAGEREF _Toc18488814 \h </w:instrText>
      </w:r>
      <w:r>
        <w:rPr>
          <w:noProof/>
        </w:rPr>
      </w:r>
      <w:r>
        <w:rPr>
          <w:noProof/>
        </w:rPr>
        <w:fldChar w:fldCharType="separate"/>
      </w:r>
      <w:r>
        <w:rPr>
          <w:noProof/>
        </w:rPr>
        <w:t>9</w:t>
      </w:r>
      <w:r>
        <w:rPr>
          <w:noProof/>
        </w:rPr>
        <w:fldChar w:fldCharType="end"/>
      </w:r>
    </w:p>
    <w:p w:rsidR="00C96372" w:rsidRDefault="00C96372">
      <w:pPr>
        <w:pStyle w:val="TDC1"/>
        <w:rPr>
          <w:rFonts w:asciiTheme="minorHAnsi" w:eastAsiaTheme="minorEastAsia" w:hAnsiTheme="minorHAnsi" w:cstheme="minorBidi"/>
          <w:noProof/>
          <w:szCs w:val="22"/>
          <w:lang w:val="es-ES" w:eastAsia="es-ES"/>
        </w:rPr>
      </w:pPr>
      <w:r w:rsidRPr="006E2FAF">
        <w:rPr>
          <w:noProof/>
          <w:lang w:val="es-ES"/>
        </w:rPr>
        <w:t>9</w:t>
      </w:r>
      <w:r>
        <w:rPr>
          <w:rFonts w:asciiTheme="minorHAnsi" w:eastAsiaTheme="minorEastAsia" w:hAnsiTheme="minorHAnsi" w:cstheme="minorBidi"/>
          <w:noProof/>
          <w:szCs w:val="22"/>
          <w:lang w:val="es-ES" w:eastAsia="es-ES"/>
        </w:rPr>
        <w:tab/>
      </w:r>
      <w:r w:rsidRPr="006E2FAF">
        <w:rPr>
          <w:noProof/>
          <w:lang w:val="es-ES"/>
        </w:rPr>
        <w:t>Corrección lingüística</w:t>
      </w:r>
      <w:r>
        <w:rPr>
          <w:noProof/>
        </w:rPr>
        <w:tab/>
      </w:r>
      <w:r>
        <w:rPr>
          <w:noProof/>
        </w:rPr>
        <w:fldChar w:fldCharType="begin"/>
      </w:r>
      <w:r>
        <w:rPr>
          <w:noProof/>
        </w:rPr>
        <w:instrText xml:space="preserve"> PAGEREF _Toc18488815 \h </w:instrText>
      </w:r>
      <w:r>
        <w:rPr>
          <w:noProof/>
        </w:rPr>
      </w:r>
      <w:r>
        <w:rPr>
          <w:noProof/>
        </w:rPr>
        <w:fldChar w:fldCharType="separate"/>
      </w:r>
      <w:r>
        <w:rPr>
          <w:noProof/>
        </w:rPr>
        <w:t>9</w:t>
      </w:r>
      <w:r>
        <w:rPr>
          <w:noProof/>
        </w:rPr>
        <w:fldChar w:fldCharType="end"/>
      </w:r>
    </w:p>
    <w:p w:rsidR="00C96372" w:rsidRDefault="00C96372">
      <w:pPr>
        <w:pStyle w:val="TDC1"/>
        <w:rPr>
          <w:rFonts w:asciiTheme="minorHAnsi" w:eastAsiaTheme="minorEastAsia" w:hAnsiTheme="minorHAnsi" w:cstheme="minorBidi"/>
          <w:noProof/>
          <w:szCs w:val="22"/>
          <w:lang w:val="es-ES" w:eastAsia="es-ES"/>
        </w:rPr>
      </w:pPr>
      <w:r w:rsidRPr="006E2FAF">
        <w:rPr>
          <w:noProof/>
          <w:lang w:val="es-ES"/>
        </w:rPr>
        <w:t>10</w:t>
      </w:r>
      <w:r>
        <w:rPr>
          <w:rFonts w:asciiTheme="minorHAnsi" w:eastAsiaTheme="minorEastAsia" w:hAnsiTheme="minorHAnsi" w:cstheme="minorBidi"/>
          <w:noProof/>
          <w:szCs w:val="22"/>
          <w:lang w:val="es-ES" w:eastAsia="es-ES"/>
        </w:rPr>
        <w:tab/>
      </w:r>
      <w:r w:rsidRPr="006E2FAF">
        <w:rPr>
          <w:noProof/>
          <w:lang w:val="es-ES"/>
        </w:rPr>
        <w:t>Corrección gráfica, estética y de formato</w:t>
      </w:r>
      <w:r>
        <w:rPr>
          <w:noProof/>
        </w:rPr>
        <w:tab/>
      </w:r>
      <w:r>
        <w:rPr>
          <w:noProof/>
        </w:rPr>
        <w:fldChar w:fldCharType="begin"/>
      </w:r>
      <w:r>
        <w:rPr>
          <w:noProof/>
        </w:rPr>
        <w:instrText xml:space="preserve"> PAGEREF _Toc18488816 \h </w:instrText>
      </w:r>
      <w:r>
        <w:rPr>
          <w:noProof/>
        </w:rPr>
      </w:r>
      <w:r>
        <w:rPr>
          <w:noProof/>
        </w:rPr>
        <w:fldChar w:fldCharType="separate"/>
      </w:r>
      <w:r>
        <w:rPr>
          <w:noProof/>
        </w:rPr>
        <w:t>10</w:t>
      </w:r>
      <w:r>
        <w:rPr>
          <w:noProof/>
        </w:rPr>
        <w:fldChar w:fldCharType="end"/>
      </w:r>
    </w:p>
    <w:p w:rsidR="00C96372" w:rsidRDefault="00C96372">
      <w:pPr>
        <w:pStyle w:val="TDC1"/>
        <w:rPr>
          <w:rFonts w:asciiTheme="minorHAnsi" w:eastAsiaTheme="minorEastAsia" w:hAnsiTheme="minorHAnsi" w:cstheme="minorBidi"/>
          <w:noProof/>
          <w:szCs w:val="22"/>
          <w:lang w:val="es-ES" w:eastAsia="es-ES"/>
        </w:rPr>
      </w:pPr>
      <w:r w:rsidRPr="006E2FAF">
        <w:rPr>
          <w:noProof/>
          <w:lang w:val="es-ES"/>
        </w:rPr>
        <w:t>11</w:t>
      </w:r>
      <w:r>
        <w:rPr>
          <w:rFonts w:asciiTheme="minorHAnsi" w:eastAsiaTheme="minorEastAsia" w:hAnsiTheme="minorHAnsi" w:cstheme="minorBidi"/>
          <w:noProof/>
          <w:szCs w:val="22"/>
          <w:lang w:val="es-ES" w:eastAsia="es-ES"/>
        </w:rPr>
        <w:tab/>
      </w:r>
      <w:r w:rsidRPr="006E2FAF">
        <w:rPr>
          <w:noProof/>
          <w:lang w:val="es-ES"/>
        </w:rPr>
        <w:t>Entrega del trabajo y consideración final</w:t>
      </w:r>
      <w:r>
        <w:rPr>
          <w:noProof/>
        </w:rPr>
        <w:tab/>
      </w:r>
      <w:r>
        <w:rPr>
          <w:noProof/>
        </w:rPr>
        <w:fldChar w:fldCharType="begin"/>
      </w:r>
      <w:r>
        <w:rPr>
          <w:noProof/>
        </w:rPr>
        <w:instrText xml:space="preserve"> PAGEREF _Toc18488817 \h </w:instrText>
      </w:r>
      <w:r>
        <w:rPr>
          <w:noProof/>
        </w:rPr>
      </w:r>
      <w:r>
        <w:rPr>
          <w:noProof/>
        </w:rPr>
        <w:fldChar w:fldCharType="separate"/>
      </w:r>
      <w:r>
        <w:rPr>
          <w:noProof/>
        </w:rPr>
        <w:t>11</w:t>
      </w:r>
      <w:r>
        <w:rPr>
          <w:noProof/>
        </w:rPr>
        <w:fldChar w:fldCharType="end"/>
      </w:r>
    </w:p>
    <w:p w:rsidR="0027782D" w:rsidRPr="00EC0F1D" w:rsidRDefault="00124A68">
      <w:pPr>
        <w:pStyle w:val="TDC2"/>
        <w:tabs>
          <w:tab w:val="right" w:leader="dot" w:pos="8504"/>
        </w:tabs>
        <w:rPr>
          <w:lang w:val="es-ES"/>
        </w:rPr>
        <w:sectPr w:rsidR="0027782D" w:rsidRPr="00EC0F1D" w:rsidSect="006909F9">
          <w:footerReference w:type="default" r:id="rId10"/>
          <w:type w:val="continuous"/>
          <w:pgSz w:w="11906" w:h="16838" w:code="9"/>
          <w:pgMar w:top="1418" w:right="1701" w:bottom="1418" w:left="1701" w:header="720" w:footer="709" w:gutter="0"/>
          <w:cols w:space="720"/>
          <w:titlePg/>
          <w:docGrid w:linePitch="360"/>
        </w:sectPr>
      </w:pPr>
      <w:r w:rsidRPr="00EC0F1D">
        <w:rPr>
          <w:lang w:val="es-ES"/>
        </w:rPr>
        <w:fldChar w:fldCharType="end"/>
      </w:r>
    </w:p>
    <w:p w:rsidR="00414D7F" w:rsidRPr="00EC0F1D" w:rsidRDefault="00414D7F" w:rsidP="006909F9">
      <w:pPr>
        <w:rPr>
          <w:lang w:val="es-ES"/>
        </w:rPr>
      </w:pPr>
      <w:r w:rsidRPr="00EC0F1D">
        <w:rPr>
          <w:lang w:val="es-ES"/>
        </w:rPr>
        <w:br w:type="page"/>
      </w:r>
    </w:p>
    <w:p w:rsidR="0027782D" w:rsidRPr="00EC0F1D" w:rsidRDefault="0027782D" w:rsidP="00414D7F">
      <w:pPr>
        <w:pStyle w:val="Ttulo1"/>
        <w:rPr>
          <w:lang w:val="es-ES"/>
        </w:rPr>
      </w:pPr>
      <w:bookmarkStart w:id="2" w:name="_Toc18488800"/>
      <w:r w:rsidRPr="00EC0F1D">
        <w:rPr>
          <w:lang w:val="es-ES"/>
        </w:rPr>
        <w:lastRenderedPageBreak/>
        <w:t>Portada</w:t>
      </w:r>
      <w:bookmarkEnd w:id="2"/>
    </w:p>
    <w:p w:rsidR="0027782D" w:rsidRPr="00EC0F1D" w:rsidRDefault="0027782D">
      <w:pPr>
        <w:rPr>
          <w:lang w:val="es-ES"/>
        </w:rPr>
      </w:pPr>
      <w:r w:rsidRPr="00EC0F1D">
        <w:rPr>
          <w:lang w:val="es-ES"/>
        </w:rPr>
        <w:t>En la portada del trabajo debe constar el título (y el subtítulo en caso de que exista), el nombre del autor (o autores), el curso, la asignatura y el grupo, el nombre del profesor o de la profesora, la institución y la fecha.</w:t>
      </w:r>
    </w:p>
    <w:p w:rsidR="0027782D" w:rsidRPr="00EC0F1D" w:rsidRDefault="0027782D" w:rsidP="00414D7F">
      <w:pPr>
        <w:pStyle w:val="Ttulo1"/>
        <w:rPr>
          <w:lang w:val="es-ES"/>
        </w:rPr>
      </w:pPr>
      <w:bookmarkStart w:id="3" w:name="_Toc18488801"/>
      <w:r w:rsidRPr="00EC0F1D">
        <w:rPr>
          <w:lang w:val="es-ES"/>
        </w:rPr>
        <w:t>Tipografía y estilos</w:t>
      </w:r>
      <w:bookmarkEnd w:id="3"/>
    </w:p>
    <w:p w:rsidR="0027782D" w:rsidRPr="00EC0F1D" w:rsidRDefault="0027782D">
      <w:pPr>
        <w:rPr>
          <w:lang w:val="es-ES"/>
        </w:rPr>
      </w:pPr>
      <w:r w:rsidRPr="00EC0F1D">
        <w:rPr>
          <w:lang w:val="es-ES"/>
        </w:rPr>
        <w:t>El diseño de página se debe fijar en el procesador de textos</w:t>
      </w:r>
      <w:r w:rsidR="0099382D" w:rsidRPr="00EC0F1D">
        <w:rPr>
          <w:lang w:val="es-ES"/>
        </w:rPr>
        <w:t xml:space="preserve"> (tomamos como referencia Word, pero se puede trabajar con otros procesadores)</w:t>
      </w:r>
      <w:r w:rsidRPr="00EC0F1D">
        <w:rPr>
          <w:lang w:val="es-ES"/>
        </w:rPr>
        <w:t xml:space="preserve"> de la siguiente manera: margen de 3 cm a derecha e izquierda y de 2,5 cm en la parte superior e inferior.</w:t>
      </w:r>
    </w:p>
    <w:p w:rsidR="0027782D" w:rsidRPr="00EC0F1D" w:rsidRDefault="0027782D" w:rsidP="006D08D1">
      <w:pPr>
        <w:rPr>
          <w:lang w:val="es-ES"/>
        </w:rPr>
      </w:pPr>
      <w:r w:rsidRPr="00EC0F1D">
        <w:rPr>
          <w:lang w:val="es-ES"/>
        </w:rPr>
        <w:t>En la primera página deberá constar el título del trabajo, que se escribe con mayúscula, con un cuerpo de letra destacado y centrado, aunque ocupe más de una línea, y debe tener un estilo independiente</w:t>
      </w:r>
      <w:r w:rsidR="00414D7F" w:rsidRPr="00EC0F1D">
        <w:rPr>
          <w:lang w:val="es-ES"/>
        </w:rPr>
        <w:t xml:space="preserve"> (en este modelo se utiliza el estilo </w:t>
      </w:r>
      <w:r w:rsidR="0099382D" w:rsidRPr="00EC0F1D">
        <w:rPr>
          <w:lang w:val="es-ES"/>
        </w:rPr>
        <w:t>Título)</w:t>
      </w:r>
      <w:r w:rsidRPr="00EC0F1D">
        <w:rPr>
          <w:lang w:val="es-ES"/>
        </w:rPr>
        <w:t>.</w:t>
      </w:r>
    </w:p>
    <w:p w:rsidR="0027782D" w:rsidRPr="00EC0F1D" w:rsidRDefault="0027782D">
      <w:pPr>
        <w:rPr>
          <w:lang w:val="es-ES"/>
        </w:rPr>
      </w:pPr>
      <w:r w:rsidRPr="00EC0F1D">
        <w:rPr>
          <w:lang w:val="es-ES"/>
        </w:rPr>
        <w:t>Para el resto del trabajo se fijarán los estilos de los párrafos del procesador de textos de acuerdo con las indicaciones siguientes:</w:t>
      </w:r>
    </w:p>
    <w:p w:rsidR="0027782D" w:rsidRPr="00EC0F1D" w:rsidRDefault="0027782D">
      <w:pPr>
        <w:numPr>
          <w:ilvl w:val="0"/>
          <w:numId w:val="2"/>
        </w:numPr>
        <w:tabs>
          <w:tab w:val="left" w:pos="720"/>
        </w:tabs>
        <w:rPr>
          <w:lang w:val="es-ES"/>
        </w:rPr>
      </w:pPr>
      <w:r w:rsidRPr="00EC0F1D">
        <w:rPr>
          <w:lang w:val="es-ES"/>
        </w:rPr>
        <w:t>Cuerpo del texto (estilo Normal de Word). Se recomienda utilizar familias de caracteres como</w:t>
      </w:r>
      <w:r w:rsidR="008868CA" w:rsidRPr="00EC0F1D">
        <w:rPr>
          <w:lang w:val="es-ES"/>
        </w:rPr>
        <w:t>,</w:t>
      </w:r>
      <w:r w:rsidRPr="00EC0F1D">
        <w:rPr>
          <w:lang w:val="es-ES"/>
        </w:rPr>
        <w:t xml:space="preserve"> por ejemplo</w:t>
      </w:r>
      <w:r w:rsidR="008868CA" w:rsidRPr="00EC0F1D">
        <w:rPr>
          <w:lang w:val="es-ES"/>
        </w:rPr>
        <w:t>,</w:t>
      </w:r>
      <w:r w:rsidRPr="00EC0F1D">
        <w:rPr>
          <w:lang w:val="es-ES"/>
        </w:rPr>
        <w:t xml:space="preserve"> Arial o Verdana (con un cuerpo de 10-11 puntos) o bien Times New Roman (con un cuerpo de 12 puntos). El interlineado será de 1,5. En la configuración de párrafo del estilo Normal, justificado, se establecerán espacios antes y después de los párrafos de 12 puntos. </w:t>
      </w:r>
    </w:p>
    <w:p w:rsidR="0027782D" w:rsidRPr="00EC0F1D" w:rsidRDefault="0027782D">
      <w:pPr>
        <w:numPr>
          <w:ilvl w:val="0"/>
          <w:numId w:val="2"/>
        </w:numPr>
        <w:tabs>
          <w:tab w:val="left" w:pos="720"/>
        </w:tabs>
        <w:rPr>
          <w:lang w:val="es-ES"/>
        </w:rPr>
      </w:pPr>
      <w:r w:rsidRPr="00EC0F1D">
        <w:rPr>
          <w:lang w:val="es-ES"/>
        </w:rPr>
        <w:t>Títulos. Corresponden a los capítulos, apartados y subapartados del trabajo. Se escriben en minúscula (con mayúscula inicial). Van alineados a la izquierda, en negrita, sin subrayar y sin punto final. En la configuración de párrafo de los estilos de los títulos se establecerán espacios antes y después de los párrafos de 12 puntos, con interlineado sencillo. Alineación a la izquierda. Los títulos deben tener numeración automática. La correspondencia entre los títulos y los estilos predeterminados en Word es la siguiente:</w:t>
      </w:r>
    </w:p>
    <w:p w:rsidR="0027782D" w:rsidRPr="00EC0F1D" w:rsidRDefault="0027782D">
      <w:pPr>
        <w:ind w:left="708"/>
        <w:rPr>
          <w:lang w:val="es-ES"/>
        </w:rPr>
      </w:pPr>
      <w:r w:rsidRPr="00EC0F1D">
        <w:rPr>
          <w:lang w:val="es-ES"/>
        </w:rPr>
        <w:t>1 Título de capítulo [16 puntos negrita]. Estilo Título 1 del procesador de textos Word. Si el trabajo tiene una cierta extensión, en la configuración del párrafo se puede indicar “salto de página anterior” (de este modo, los títulos de los capítulos siempre están a comienzo de página).</w:t>
      </w:r>
    </w:p>
    <w:p w:rsidR="0027782D" w:rsidRPr="00EC0F1D" w:rsidRDefault="0027782D">
      <w:pPr>
        <w:ind w:left="708"/>
        <w:rPr>
          <w:lang w:val="es-ES"/>
        </w:rPr>
      </w:pPr>
      <w:r w:rsidRPr="00EC0F1D">
        <w:rPr>
          <w:lang w:val="es-ES"/>
        </w:rPr>
        <w:t>1.1 Título de apartado [14 puntos negrita]. Estilo Título 2 del procesador de textos Word.</w:t>
      </w:r>
    </w:p>
    <w:p w:rsidR="0027782D" w:rsidRPr="00EC0F1D" w:rsidRDefault="0027782D">
      <w:pPr>
        <w:ind w:left="708"/>
        <w:rPr>
          <w:lang w:val="es-ES"/>
        </w:rPr>
      </w:pPr>
      <w:r w:rsidRPr="00EC0F1D">
        <w:rPr>
          <w:lang w:val="es-ES"/>
        </w:rPr>
        <w:lastRenderedPageBreak/>
        <w:t>1.1.1 Título de subapartado [12 puntos negrita]. Estilo Título 3 del procesador de textos Word.</w:t>
      </w:r>
    </w:p>
    <w:p w:rsidR="0027782D" w:rsidRPr="00EC0F1D" w:rsidRDefault="0027782D">
      <w:pPr>
        <w:ind w:left="708"/>
        <w:rPr>
          <w:lang w:val="es-ES"/>
        </w:rPr>
      </w:pPr>
      <w:r w:rsidRPr="00EC0F1D">
        <w:rPr>
          <w:lang w:val="es-ES"/>
        </w:rPr>
        <w:t>Normalmente, no se usarán más de tres niveles de títulos.</w:t>
      </w:r>
    </w:p>
    <w:p w:rsidR="0027782D" w:rsidRPr="00EC0F1D" w:rsidRDefault="008868CA">
      <w:pPr>
        <w:numPr>
          <w:ilvl w:val="0"/>
          <w:numId w:val="4"/>
        </w:numPr>
        <w:tabs>
          <w:tab w:val="left" w:pos="720"/>
        </w:tabs>
        <w:rPr>
          <w:lang w:val="es-ES"/>
        </w:rPr>
      </w:pPr>
      <w:r w:rsidRPr="00EC0F1D">
        <w:rPr>
          <w:lang w:val="es-ES"/>
        </w:rPr>
        <w:t>Cita</w:t>
      </w:r>
      <w:r w:rsidR="0027782D" w:rsidRPr="00EC0F1D">
        <w:rPr>
          <w:lang w:val="es-ES"/>
        </w:rPr>
        <w:t xml:space="preserve"> textual (estilo para las </w:t>
      </w:r>
      <w:r w:rsidRPr="00EC0F1D">
        <w:rPr>
          <w:lang w:val="es-ES"/>
        </w:rPr>
        <w:t>cita</w:t>
      </w:r>
      <w:r w:rsidR="0027782D" w:rsidRPr="00EC0F1D">
        <w:rPr>
          <w:lang w:val="es-ES"/>
        </w:rPr>
        <w:t>s). Cuerpo de letra de 10 puntos, espacio anterior y posterior de 6 puntos, sangrado de 1,5 cm a la izquierda, interlineado sencillo, justificado (puedes ver un ejemplo en</w:t>
      </w:r>
      <w:r w:rsidRPr="00EC0F1D">
        <w:rPr>
          <w:lang w:val="es-ES"/>
        </w:rPr>
        <w:t xml:space="preserve"> el</w:t>
      </w:r>
      <w:r w:rsidR="0027782D" w:rsidRPr="00EC0F1D">
        <w:rPr>
          <w:lang w:val="es-ES"/>
        </w:rPr>
        <w:t xml:space="preserve"> apartado referente a las </w:t>
      </w:r>
      <w:r w:rsidRPr="00EC0F1D">
        <w:rPr>
          <w:lang w:val="es-ES"/>
        </w:rPr>
        <w:t>cita</w:t>
      </w:r>
      <w:r w:rsidR="0027782D" w:rsidRPr="00EC0F1D">
        <w:rPr>
          <w:lang w:val="es-ES"/>
        </w:rPr>
        <w:t>s textuales).</w:t>
      </w:r>
    </w:p>
    <w:p w:rsidR="0027782D" w:rsidRPr="00EC0F1D" w:rsidRDefault="0027782D" w:rsidP="00414D7F">
      <w:pPr>
        <w:pStyle w:val="Ttulo1"/>
        <w:rPr>
          <w:lang w:val="es-ES"/>
        </w:rPr>
      </w:pPr>
      <w:bookmarkStart w:id="4" w:name="_Toc18488802"/>
      <w:r w:rsidRPr="00EC0F1D">
        <w:rPr>
          <w:lang w:val="es-ES"/>
        </w:rPr>
        <w:t>Numeración</w:t>
      </w:r>
      <w:bookmarkEnd w:id="4"/>
    </w:p>
    <w:p w:rsidR="0027782D" w:rsidRPr="00EC0F1D" w:rsidRDefault="0027782D" w:rsidP="0099382D">
      <w:pPr>
        <w:rPr>
          <w:lang w:val="es-ES"/>
        </w:rPr>
      </w:pPr>
      <w:r w:rsidRPr="00EC0F1D">
        <w:rPr>
          <w:lang w:val="es-ES"/>
        </w:rPr>
        <w:t xml:space="preserve">Todas las páginas, excepto la portada, deben ir numeradas preferiblemente en la parte inferior central (la numeración se debe incluir de forma automática </w:t>
      </w:r>
      <w:r w:rsidR="008868CA" w:rsidRPr="00EC0F1D">
        <w:rPr>
          <w:lang w:val="es-ES"/>
        </w:rPr>
        <w:t>a</w:t>
      </w:r>
      <w:r w:rsidR="0099382D" w:rsidRPr="00EC0F1D">
        <w:rPr>
          <w:lang w:val="es-ES"/>
        </w:rPr>
        <w:t xml:space="preserve"> pie de página; en el menú Diseño</w:t>
      </w:r>
      <w:r w:rsidRPr="00EC0F1D">
        <w:rPr>
          <w:lang w:val="es-ES"/>
        </w:rPr>
        <w:t xml:space="preserve"> </w:t>
      </w:r>
      <w:r w:rsidR="0099382D" w:rsidRPr="00EC0F1D">
        <w:rPr>
          <w:lang w:val="es-ES"/>
        </w:rPr>
        <w:t>– Configurar página</w:t>
      </w:r>
      <w:r w:rsidR="008868CA" w:rsidRPr="00EC0F1D">
        <w:rPr>
          <w:lang w:val="es-ES"/>
        </w:rPr>
        <w:t>,</w:t>
      </w:r>
      <w:r w:rsidRPr="00EC0F1D">
        <w:rPr>
          <w:lang w:val="es-ES"/>
        </w:rPr>
        <w:t xml:space="preserve"> puedes determinar que la primera página sea diferente).</w:t>
      </w:r>
    </w:p>
    <w:p w:rsidR="0027782D" w:rsidRPr="00EC0F1D" w:rsidRDefault="0027782D" w:rsidP="00414D7F">
      <w:pPr>
        <w:pStyle w:val="Ttulo1"/>
        <w:rPr>
          <w:lang w:val="es-ES"/>
        </w:rPr>
      </w:pPr>
      <w:bookmarkStart w:id="5" w:name="_Toc18488803"/>
      <w:r w:rsidRPr="00EC0F1D">
        <w:rPr>
          <w:lang w:val="es-ES"/>
        </w:rPr>
        <w:t>Estructura</w:t>
      </w:r>
      <w:bookmarkEnd w:id="5"/>
    </w:p>
    <w:p w:rsidR="0027782D" w:rsidRPr="00EC0F1D" w:rsidRDefault="0027782D" w:rsidP="0099382D">
      <w:pPr>
        <w:rPr>
          <w:lang w:val="es-ES"/>
        </w:rPr>
      </w:pPr>
      <w:r w:rsidRPr="00EC0F1D">
        <w:rPr>
          <w:lang w:val="es-ES"/>
        </w:rPr>
        <w:t>Todo trabajo se tiene que estructurar en los apartados necesarios para explicar la temática objeto de estudio. Hay unas partes que dependen de la propuesta que se haga (de acuerdo con las directrices dadas desde la asignatura), pero hay otras obligatorias y fijas (indicadas en cursiva a continuación):</w:t>
      </w:r>
    </w:p>
    <w:p w:rsidR="0027782D" w:rsidRPr="00EC0F1D" w:rsidRDefault="0027782D" w:rsidP="00277E74">
      <w:pPr>
        <w:pStyle w:val="Prrafodelista"/>
        <w:rPr>
          <w:i/>
          <w:lang w:val="es-ES"/>
        </w:rPr>
      </w:pPr>
      <w:r w:rsidRPr="00EC0F1D">
        <w:rPr>
          <w:i/>
          <w:lang w:val="es-ES"/>
        </w:rPr>
        <w:t>Portada</w:t>
      </w:r>
      <w:r w:rsidRPr="00EC0F1D">
        <w:rPr>
          <w:lang w:val="es-ES"/>
        </w:rPr>
        <w:t xml:space="preserve">, con el título del trabajo (el título del trabajo debe reflejar su contenido), nombre de las </w:t>
      </w:r>
      <w:r w:rsidR="008868CA" w:rsidRPr="00EC0F1D">
        <w:rPr>
          <w:lang w:val="es-ES"/>
        </w:rPr>
        <w:t>persona</w:t>
      </w:r>
      <w:r w:rsidRPr="00EC0F1D">
        <w:rPr>
          <w:lang w:val="es-ES"/>
        </w:rPr>
        <w:t>s autoras, profesor o profesora, estudio, nombre del centro y de la universidad y fecha. Después del texto de la portada se hará un salto de página.</w:t>
      </w:r>
    </w:p>
    <w:p w:rsidR="0027782D" w:rsidRPr="00EC0F1D" w:rsidRDefault="0027782D">
      <w:pPr>
        <w:numPr>
          <w:ilvl w:val="0"/>
          <w:numId w:val="3"/>
        </w:numPr>
        <w:tabs>
          <w:tab w:val="left" w:pos="720"/>
        </w:tabs>
        <w:rPr>
          <w:lang w:val="es-ES"/>
        </w:rPr>
      </w:pPr>
      <w:r w:rsidRPr="00EC0F1D">
        <w:rPr>
          <w:i/>
          <w:lang w:val="es-ES"/>
        </w:rPr>
        <w:t>Tabla de contenidos</w:t>
      </w:r>
      <w:r w:rsidRPr="00EC0F1D">
        <w:rPr>
          <w:lang w:val="es-ES"/>
        </w:rPr>
        <w:t xml:space="preserve"> donde se indiquen las diferentes partes, los capítulos y las páginas donde se encuentran. Se debe crear de forma automática con el procesador de textos, a partir de los estilos de los títulos.</w:t>
      </w:r>
    </w:p>
    <w:p w:rsidR="0027782D" w:rsidRPr="00EC0F1D" w:rsidRDefault="0027782D">
      <w:pPr>
        <w:numPr>
          <w:ilvl w:val="0"/>
          <w:numId w:val="3"/>
        </w:numPr>
        <w:tabs>
          <w:tab w:val="left" w:pos="720"/>
        </w:tabs>
        <w:rPr>
          <w:lang w:val="es-ES"/>
        </w:rPr>
      </w:pPr>
      <w:r w:rsidRPr="00EC0F1D">
        <w:rPr>
          <w:lang w:val="es-ES"/>
        </w:rPr>
        <w:t xml:space="preserve">La </w:t>
      </w:r>
      <w:r w:rsidRPr="00EC0F1D">
        <w:rPr>
          <w:i/>
          <w:lang w:val="es-ES"/>
        </w:rPr>
        <w:t>introducción</w:t>
      </w:r>
      <w:r w:rsidRPr="00EC0F1D">
        <w:rPr>
          <w:lang w:val="es-ES"/>
        </w:rPr>
        <w:t xml:space="preserve"> debe incluir la presentación del tema, los objetivos del trabajo y su importancia.</w:t>
      </w:r>
    </w:p>
    <w:p w:rsidR="0027782D" w:rsidRPr="00EC0F1D" w:rsidRDefault="0027782D" w:rsidP="0099382D">
      <w:pPr>
        <w:pStyle w:val="Prrafodelista"/>
        <w:rPr>
          <w:lang w:val="es-ES"/>
        </w:rPr>
      </w:pPr>
      <w:r w:rsidRPr="00EC0F1D">
        <w:rPr>
          <w:lang w:val="es-ES"/>
        </w:rPr>
        <w:t xml:space="preserve">Si se trata de un trabajo de investigación conviene incluir la metodología, que debe explicar con orden y exactitud los criterios, los pasos y los instrumentos utilizados para la obtención de los datos analizados. </w:t>
      </w:r>
    </w:p>
    <w:p w:rsidR="0027782D" w:rsidRPr="00EC0F1D" w:rsidRDefault="0027782D">
      <w:pPr>
        <w:numPr>
          <w:ilvl w:val="0"/>
          <w:numId w:val="3"/>
        </w:numPr>
        <w:tabs>
          <w:tab w:val="left" w:pos="720"/>
        </w:tabs>
        <w:rPr>
          <w:lang w:val="es-ES"/>
        </w:rPr>
      </w:pPr>
      <w:r w:rsidRPr="00EC0F1D">
        <w:rPr>
          <w:lang w:val="es-ES"/>
        </w:rPr>
        <w:lastRenderedPageBreak/>
        <w:t xml:space="preserve">El </w:t>
      </w:r>
      <w:r w:rsidRPr="00EC0F1D">
        <w:rPr>
          <w:i/>
          <w:lang w:val="es-ES"/>
        </w:rPr>
        <w:t>cuerpo del trabajo</w:t>
      </w:r>
      <w:r w:rsidRPr="00EC0F1D">
        <w:rPr>
          <w:lang w:val="es-ES"/>
        </w:rPr>
        <w:t xml:space="preserve"> es la exposición del tema analizado. Puede adoptar varias formas y depende de las características y orientaciones del trabajo dadas desde la asignatura. Se debe estructurar en capítulos, apartados y subapartados de acuerdo con los aspectos teóricos y prácticos que se han tratado. En esta parte puede que sea necesario presentar e interpretar resultados en forma de datos o gráficos.</w:t>
      </w:r>
    </w:p>
    <w:p w:rsidR="0027782D" w:rsidRPr="00EC0F1D" w:rsidRDefault="0027782D">
      <w:pPr>
        <w:numPr>
          <w:ilvl w:val="0"/>
          <w:numId w:val="3"/>
        </w:numPr>
        <w:tabs>
          <w:tab w:val="left" w:pos="720"/>
        </w:tabs>
        <w:rPr>
          <w:lang w:val="es-ES"/>
        </w:rPr>
      </w:pPr>
      <w:r w:rsidRPr="00EC0F1D">
        <w:rPr>
          <w:lang w:val="es-ES"/>
        </w:rPr>
        <w:t xml:space="preserve">Las </w:t>
      </w:r>
      <w:r w:rsidRPr="00EC0F1D">
        <w:rPr>
          <w:i/>
          <w:lang w:val="es-ES"/>
        </w:rPr>
        <w:t>conclusiones</w:t>
      </w:r>
      <w:r w:rsidRPr="00EC0F1D">
        <w:rPr>
          <w:lang w:val="es-ES"/>
        </w:rPr>
        <w:t xml:space="preserve"> deben explicitar de forma breve los resultados del trabajo y su relevancia</w:t>
      </w:r>
      <w:r w:rsidR="008868CA" w:rsidRPr="00EC0F1D">
        <w:rPr>
          <w:lang w:val="es-ES"/>
        </w:rPr>
        <w:t>,</w:t>
      </w:r>
      <w:r w:rsidRPr="00EC0F1D">
        <w:rPr>
          <w:lang w:val="es-ES"/>
        </w:rPr>
        <w:t xml:space="preserve"> relacionándolos con los objetivos fijados al comienzo.</w:t>
      </w:r>
    </w:p>
    <w:p w:rsidR="0027782D" w:rsidRPr="00EC0F1D" w:rsidRDefault="0027782D">
      <w:pPr>
        <w:numPr>
          <w:ilvl w:val="0"/>
          <w:numId w:val="3"/>
        </w:numPr>
        <w:tabs>
          <w:tab w:val="left" w:pos="720"/>
        </w:tabs>
        <w:rPr>
          <w:lang w:val="es-ES"/>
        </w:rPr>
      </w:pPr>
      <w:r w:rsidRPr="00EC0F1D">
        <w:rPr>
          <w:lang w:val="es-ES"/>
        </w:rPr>
        <w:t>En caso de existir, la valoración personal cierra el trabajo. Es el momento de valorar las dificultades que se han encontrado en el proceso de obtención de la información, cuál ha sido la dinámica de trabajo (tanto si ha sido individual como en equipo), etc</w:t>
      </w:r>
      <w:r w:rsidR="008868CA" w:rsidRPr="00EC0F1D">
        <w:rPr>
          <w:lang w:val="es-ES"/>
        </w:rPr>
        <w:t>étera</w:t>
      </w:r>
      <w:r w:rsidRPr="00EC0F1D">
        <w:rPr>
          <w:lang w:val="es-ES"/>
        </w:rPr>
        <w:t>.</w:t>
      </w:r>
    </w:p>
    <w:p w:rsidR="0027782D" w:rsidRPr="00EC0F1D" w:rsidRDefault="0027782D">
      <w:pPr>
        <w:numPr>
          <w:ilvl w:val="0"/>
          <w:numId w:val="3"/>
        </w:numPr>
        <w:tabs>
          <w:tab w:val="left" w:pos="720"/>
        </w:tabs>
        <w:rPr>
          <w:lang w:val="es-ES"/>
        </w:rPr>
      </w:pPr>
      <w:r w:rsidRPr="00EC0F1D">
        <w:rPr>
          <w:lang w:val="es-ES"/>
        </w:rPr>
        <w:t>Los anexos, en caso de existir, deben ser breves, de consulta fácil y deben ser referenciados en algún momento a lo largo del trabajo. Si son numerosos, hay que incluir un índice detallado del material presentado y numerar las páginas.</w:t>
      </w:r>
    </w:p>
    <w:p w:rsidR="0027782D" w:rsidRPr="00EC0F1D" w:rsidRDefault="0027782D">
      <w:pPr>
        <w:numPr>
          <w:ilvl w:val="0"/>
          <w:numId w:val="3"/>
        </w:numPr>
        <w:tabs>
          <w:tab w:val="left" w:pos="720"/>
        </w:tabs>
        <w:rPr>
          <w:lang w:val="es-ES"/>
        </w:rPr>
      </w:pPr>
      <w:r w:rsidRPr="00EC0F1D">
        <w:rPr>
          <w:lang w:val="es-ES"/>
        </w:rPr>
        <w:t xml:space="preserve">La </w:t>
      </w:r>
      <w:r w:rsidRPr="00EC0F1D">
        <w:rPr>
          <w:i/>
          <w:lang w:val="es-ES"/>
        </w:rPr>
        <w:t>bibliografía</w:t>
      </w:r>
      <w:r w:rsidRPr="00EC0F1D">
        <w:rPr>
          <w:lang w:val="es-ES"/>
        </w:rPr>
        <w:t xml:space="preserve"> debe contener todas las fuentes bibliográficas utilizadas o consultadas, que se citarán de forma adecuada y completa.</w:t>
      </w:r>
    </w:p>
    <w:p w:rsidR="0027782D" w:rsidRPr="00EC0F1D" w:rsidRDefault="0027782D" w:rsidP="00414D7F">
      <w:pPr>
        <w:pStyle w:val="Ttulo1"/>
        <w:rPr>
          <w:lang w:val="es-ES"/>
        </w:rPr>
      </w:pPr>
      <w:bookmarkStart w:id="6" w:name="_Toc18488804"/>
      <w:r w:rsidRPr="00EC0F1D">
        <w:rPr>
          <w:lang w:val="es-ES"/>
        </w:rPr>
        <w:t>Notas</w:t>
      </w:r>
      <w:bookmarkEnd w:id="6"/>
    </w:p>
    <w:p w:rsidR="0027782D" w:rsidRPr="00EC0F1D" w:rsidRDefault="0027782D">
      <w:pPr>
        <w:rPr>
          <w:lang w:val="es-ES"/>
        </w:rPr>
      </w:pPr>
      <w:r w:rsidRPr="00EC0F1D">
        <w:rPr>
          <w:lang w:val="es-ES"/>
        </w:rPr>
        <w:t>Las notas irán a pie de página (no al final del documento) con numeración arábiga. Se deben insertar de forma automática con la función correspondiente del procesador de textos.</w:t>
      </w:r>
    </w:p>
    <w:p w:rsidR="0027782D" w:rsidRPr="00EC0F1D" w:rsidRDefault="006D08D1" w:rsidP="00414D7F">
      <w:pPr>
        <w:pStyle w:val="Ttulo1"/>
        <w:rPr>
          <w:lang w:val="es-ES"/>
        </w:rPr>
      </w:pPr>
      <w:bookmarkStart w:id="7" w:name="_Toc18488805"/>
      <w:r>
        <w:rPr>
          <w:lang w:val="es-ES"/>
        </w:rPr>
        <w:t>Referencias bibliográficas</w:t>
      </w:r>
      <w:bookmarkEnd w:id="7"/>
      <w:r w:rsidR="0027782D" w:rsidRPr="00EC0F1D">
        <w:rPr>
          <w:lang w:val="es-ES"/>
        </w:rPr>
        <w:t xml:space="preserve"> </w:t>
      </w:r>
    </w:p>
    <w:p w:rsidR="0027782D" w:rsidRPr="00EC0F1D" w:rsidRDefault="0027782D">
      <w:pPr>
        <w:rPr>
          <w:lang w:val="es-ES"/>
        </w:rPr>
      </w:pPr>
      <w:r w:rsidRPr="00EC0F1D">
        <w:rPr>
          <w:lang w:val="es-ES"/>
        </w:rPr>
        <w:t>Hay que citar las fuentes bibliográficas empleadas o consultadas en un apartado final del trabajo. Las referencias se presentarán de la manera que se indica a continuación.</w:t>
      </w:r>
    </w:p>
    <w:p w:rsidR="0027782D" w:rsidRPr="00EC0F1D" w:rsidRDefault="0027782D" w:rsidP="00401C88">
      <w:pPr>
        <w:pStyle w:val="Ttulo2"/>
        <w:rPr>
          <w:lang w:val="es-ES"/>
        </w:rPr>
      </w:pPr>
      <w:bookmarkStart w:id="8" w:name="_Toc18488806"/>
      <w:r w:rsidRPr="00EC0F1D">
        <w:rPr>
          <w:lang w:val="es-ES"/>
        </w:rPr>
        <w:t>Libros y monografías</w:t>
      </w:r>
      <w:bookmarkEnd w:id="8"/>
    </w:p>
    <w:p w:rsidR="0027782D" w:rsidRPr="00EC0F1D" w:rsidRDefault="0027782D">
      <w:pPr>
        <w:rPr>
          <w:lang w:val="es-ES"/>
        </w:rPr>
      </w:pPr>
      <w:r w:rsidRPr="00EC0F1D">
        <w:rPr>
          <w:lang w:val="es-ES"/>
        </w:rPr>
        <w:t xml:space="preserve">Apellido del autor, Nombre de pila completo seguido del año de publicación (entre paréntesis). </w:t>
      </w:r>
      <w:r w:rsidRPr="00EC0F1D">
        <w:rPr>
          <w:i/>
          <w:lang w:val="es-ES"/>
        </w:rPr>
        <w:t>Título en cursiva</w:t>
      </w:r>
      <w:r w:rsidRPr="00EC0F1D">
        <w:rPr>
          <w:lang w:val="es-ES"/>
        </w:rPr>
        <w:t>. Ciudad: Editorial.</w:t>
      </w:r>
    </w:p>
    <w:p w:rsidR="0027782D" w:rsidRPr="00EC0F1D" w:rsidRDefault="0027782D">
      <w:pPr>
        <w:rPr>
          <w:lang w:val="es-ES"/>
        </w:rPr>
      </w:pPr>
      <w:r w:rsidRPr="00EC0F1D">
        <w:rPr>
          <w:lang w:val="es-ES"/>
        </w:rPr>
        <w:t>Ejemplo:</w:t>
      </w:r>
    </w:p>
    <w:p w:rsidR="003578AF" w:rsidRPr="00EC0F1D" w:rsidRDefault="003578AF">
      <w:pPr>
        <w:rPr>
          <w:lang w:val="es-ES"/>
        </w:rPr>
      </w:pPr>
      <w:r w:rsidRPr="00EC0F1D">
        <w:rPr>
          <w:lang w:val="es-ES"/>
        </w:rPr>
        <w:lastRenderedPageBreak/>
        <w:t>Torres Maestro, Eduardo</w:t>
      </w:r>
      <w:r w:rsidR="0027782D" w:rsidRPr="00EC0F1D">
        <w:rPr>
          <w:lang w:val="es-ES"/>
        </w:rPr>
        <w:t xml:space="preserve"> (</w:t>
      </w:r>
      <w:r w:rsidRPr="00EC0F1D">
        <w:rPr>
          <w:lang w:val="es-ES"/>
        </w:rPr>
        <w:t>1998</w:t>
      </w:r>
      <w:r w:rsidR="0027782D" w:rsidRPr="00EC0F1D">
        <w:rPr>
          <w:lang w:val="es-ES"/>
        </w:rPr>
        <w:t xml:space="preserve">). </w:t>
      </w:r>
      <w:r w:rsidRPr="00EC0F1D">
        <w:rPr>
          <w:i/>
          <w:lang w:val="es-ES"/>
        </w:rPr>
        <w:t>Teoría y práctica de la traducción literaria</w:t>
      </w:r>
      <w:r w:rsidRPr="00EC0F1D">
        <w:rPr>
          <w:lang w:val="es-ES"/>
        </w:rPr>
        <w:t>, 2 vols. Madrid: Octaedro.</w:t>
      </w:r>
    </w:p>
    <w:p w:rsidR="0027782D" w:rsidRPr="00EC0F1D" w:rsidRDefault="0027782D">
      <w:pPr>
        <w:rPr>
          <w:lang w:val="es-ES"/>
        </w:rPr>
      </w:pPr>
      <w:r w:rsidRPr="00EC0F1D">
        <w:rPr>
          <w:lang w:val="es-ES"/>
        </w:rPr>
        <w:t xml:space="preserve">Cuando los autores son diversos </w:t>
      </w:r>
      <w:r w:rsidR="003578AF" w:rsidRPr="00EC0F1D">
        <w:rPr>
          <w:lang w:val="es-ES"/>
        </w:rPr>
        <w:t>se sigue este modelo</w:t>
      </w:r>
      <w:r w:rsidRPr="00EC0F1D">
        <w:rPr>
          <w:lang w:val="es-ES"/>
        </w:rPr>
        <w:t>:</w:t>
      </w:r>
    </w:p>
    <w:p w:rsidR="003578AF" w:rsidRPr="00EC0F1D" w:rsidRDefault="003578AF" w:rsidP="003578AF">
      <w:pPr>
        <w:rPr>
          <w:lang w:val="es-ES"/>
        </w:rPr>
      </w:pPr>
      <w:r w:rsidRPr="00EC0F1D">
        <w:rPr>
          <w:lang w:val="es-ES"/>
        </w:rPr>
        <w:t xml:space="preserve"> Casado Gómez, Francisco y Paloma Martínez Velarde (2006). </w:t>
      </w:r>
      <w:r w:rsidRPr="00EC0F1D">
        <w:rPr>
          <w:i/>
          <w:lang w:val="es-ES"/>
        </w:rPr>
        <w:t>Traducciones históricas e historia de las traducciones</w:t>
      </w:r>
      <w:r w:rsidRPr="00EC0F1D">
        <w:rPr>
          <w:lang w:val="es-ES"/>
        </w:rPr>
        <w:t xml:space="preserve">. Madrid: Castalia. </w:t>
      </w:r>
    </w:p>
    <w:p w:rsidR="0027782D" w:rsidRPr="00EC0F1D" w:rsidRDefault="0027782D" w:rsidP="00401C88">
      <w:pPr>
        <w:pStyle w:val="Ttulo2"/>
        <w:rPr>
          <w:lang w:val="es-ES"/>
        </w:rPr>
      </w:pPr>
      <w:bookmarkStart w:id="9" w:name="_Toc18488807"/>
      <w:r w:rsidRPr="00EC0F1D">
        <w:rPr>
          <w:lang w:val="es-ES"/>
        </w:rPr>
        <w:t>Partes de libros y de monografías</w:t>
      </w:r>
      <w:bookmarkEnd w:id="9"/>
    </w:p>
    <w:p w:rsidR="0027782D" w:rsidRPr="00EC0F1D" w:rsidRDefault="0027782D">
      <w:pPr>
        <w:rPr>
          <w:lang w:val="es-ES"/>
        </w:rPr>
      </w:pPr>
      <w:r w:rsidRPr="00EC0F1D">
        <w:rPr>
          <w:lang w:val="es-ES"/>
        </w:rPr>
        <w:t>Deben citarse de acuerdo con los criterios expuestos en el apartado anterior:</w:t>
      </w:r>
    </w:p>
    <w:p w:rsidR="0027782D" w:rsidRPr="00EC0F1D" w:rsidRDefault="0027782D">
      <w:pPr>
        <w:rPr>
          <w:lang w:val="es-ES"/>
        </w:rPr>
      </w:pPr>
      <w:r w:rsidRPr="00EC0F1D">
        <w:rPr>
          <w:lang w:val="es-ES"/>
        </w:rPr>
        <w:t xml:space="preserve">Apellido del autor, Nombre de pila completo seguido del año de publicación (entre paréntesis). “Título entre comillas”. En: Nombre y Apellido del autor del libro. </w:t>
      </w:r>
      <w:r w:rsidRPr="00EC0F1D">
        <w:rPr>
          <w:i/>
          <w:lang w:val="es-ES"/>
        </w:rPr>
        <w:t>Título en cursiva</w:t>
      </w:r>
      <w:r w:rsidRPr="00EC0F1D">
        <w:rPr>
          <w:lang w:val="es-ES"/>
        </w:rPr>
        <w:t>. Ciudad: Editorial, páginas.</w:t>
      </w:r>
    </w:p>
    <w:p w:rsidR="0027782D" w:rsidRPr="00EC0F1D" w:rsidRDefault="0027782D">
      <w:pPr>
        <w:rPr>
          <w:lang w:val="es-ES"/>
        </w:rPr>
      </w:pPr>
      <w:r w:rsidRPr="00EC0F1D">
        <w:rPr>
          <w:lang w:val="es-ES"/>
        </w:rPr>
        <w:t>Ejemplo:</w:t>
      </w:r>
    </w:p>
    <w:p w:rsidR="0027782D" w:rsidRPr="00EC0F1D" w:rsidRDefault="003578AF">
      <w:pPr>
        <w:rPr>
          <w:lang w:val="es-ES"/>
        </w:rPr>
      </w:pPr>
      <w:r w:rsidRPr="00EC0F1D">
        <w:rPr>
          <w:lang w:val="es-ES"/>
        </w:rPr>
        <w:t xml:space="preserve">García Sepúlveda, José Luis </w:t>
      </w:r>
      <w:r w:rsidR="0027782D" w:rsidRPr="00EC0F1D">
        <w:rPr>
          <w:lang w:val="es-ES"/>
        </w:rPr>
        <w:t>(</w:t>
      </w:r>
      <w:r w:rsidRPr="00EC0F1D">
        <w:rPr>
          <w:lang w:val="es-ES"/>
        </w:rPr>
        <w:t>2006</w:t>
      </w:r>
      <w:r w:rsidR="0027782D" w:rsidRPr="00EC0F1D">
        <w:rPr>
          <w:lang w:val="es-ES"/>
        </w:rPr>
        <w:t xml:space="preserve">). </w:t>
      </w:r>
      <w:r w:rsidRPr="00EC0F1D">
        <w:rPr>
          <w:lang w:val="es-ES"/>
        </w:rPr>
        <w:t>“Recursos pragmáticos en la teoría de la traducción”</w:t>
      </w:r>
      <w:r w:rsidR="0027782D" w:rsidRPr="00EC0F1D">
        <w:rPr>
          <w:lang w:val="es-ES"/>
        </w:rPr>
        <w:t xml:space="preserve">. En: </w:t>
      </w:r>
      <w:r w:rsidRPr="00EC0F1D">
        <w:rPr>
          <w:lang w:val="es-ES"/>
        </w:rPr>
        <w:t xml:space="preserve">Paloma Cervantes </w:t>
      </w:r>
      <w:r w:rsidR="0027782D" w:rsidRPr="00EC0F1D">
        <w:rPr>
          <w:lang w:val="es-ES"/>
        </w:rPr>
        <w:t>(</w:t>
      </w:r>
      <w:r w:rsidRPr="00EC0F1D">
        <w:rPr>
          <w:lang w:val="es-ES"/>
        </w:rPr>
        <w:t>comp.)</w:t>
      </w:r>
      <w:r w:rsidR="0027782D" w:rsidRPr="00EC0F1D">
        <w:rPr>
          <w:lang w:val="es-ES"/>
        </w:rPr>
        <w:t xml:space="preserve"> </w:t>
      </w:r>
      <w:r w:rsidRPr="00EC0F1D">
        <w:rPr>
          <w:i/>
          <w:lang w:val="es-ES"/>
        </w:rPr>
        <w:t>Pragmática y Traducción</w:t>
      </w:r>
      <w:r w:rsidRPr="00EC0F1D">
        <w:rPr>
          <w:lang w:val="es-ES"/>
        </w:rPr>
        <w:t>, vol. II</w:t>
      </w:r>
      <w:r w:rsidR="0027782D" w:rsidRPr="00EC0F1D">
        <w:rPr>
          <w:lang w:val="es-ES"/>
        </w:rPr>
        <w:t xml:space="preserve">. </w:t>
      </w:r>
      <w:r w:rsidRPr="00EC0F1D">
        <w:rPr>
          <w:lang w:val="es-ES"/>
        </w:rPr>
        <w:t>Madrid</w:t>
      </w:r>
      <w:r w:rsidR="0027782D" w:rsidRPr="00EC0F1D">
        <w:rPr>
          <w:lang w:val="es-ES"/>
        </w:rPr>
        <w:t xml:space="preserve">: </w:t>
      </w:r>
      <w:r w:rsidRPr="00EC0F1D">
        <w:rPr>
          <w:lang w:val="es-ES"/>
        </w:rPr>
        <w:t>Cátedra</w:t>
      </w:r>
      <w:r w:rsidR="0027782D" w:rsidRPr="00EC0F1D">
        <w:rPr>
          <w:lang w:val="es-ES"/>
        </w:rPr>
        <w:t>, p</w:t>
      </w:r>
      <w:r w:rsidRPr="00EC0F1D">
        <w:rPr>
          <w:lang w:val="es-ES"/>
        </w:rPr>
        <w:t>p</w:t>
      </w:r>
      <w:r w:rsidR="0027782D" w:rsidRPr="00EC0F1D">
        <w:rPr>
          <w:lang w:val="es-ES"/>
        </w:rPr>
        <w:t xml:space="preserve">. </w:t>
      </w:r>
      <w:r w:rsidRPr="00EC0F1D">
        <w:rPr>
          <w:lang w:val="es-ES"/>
        </w:rPr>
        <w:t>123-135</w:t>
      </w:r>
      <w:r w:rsidR="0027782D" w:rsidRPr="00EC0F1D">
        <w:rPr>
          <w:lang w:val="es-ES"/>
        </w:rPr>
        <w:t>.</w:t>
      </w:r>
    </w:p>
    <w:p w:rsidR="0027782D" w:rsidRPr="00EC0F1D" w:rsidRDefault="0027782D" w:rsidP="00401C88">
      <w:pPr>
        <w:pStyle w:val="Ttulo2"/>
        <w:rPr>
          <w:lang w:val="es-ES"/>
        </w:rPr>
      </w:pPr>
      <w:bookmarkStart w:id="10" w:name="_Toc18488808"/>
      <w:r w:rsidRPr="00EC0F1D">
        <w:rPr>
          <w:lang w:val="es-ES"/>
        </w:rPr>
        <w:t>Revistas</w:t>
      </w:r>
      <w:bookmarkEnd w:id="10"/>
    </w:p>
    <w:p w:rsidR="0027782D" w:rsidRPr="00EC0F1D" w:rsidRDefault="0027782D">
      <w:pPr>
        <w:rPr>
          <w:lang w:val="es-ES"/>
        </w:rPr>
      </w:pPr>
      <w:r w:rsidRPr="00EC0F1D">
        <w:rPr>
          <w:i/>
          <w:lang w:val="es-ES"/>
        </w:rPr>
        <w:t>Título de la revista en cursiva</w:t>
      </w:r>
      <w:r w:rsidRPr="00EC0F1D">
        <w:rPr>
          <w:lang w:val="es-ES"/>
        </w:rPr>
        <w:t xml:space="preserve">, año, número, páginas. </w:t>
      </w:r>
    </w:p>
    <w:p w:rsidR="0027782D" w:rsidRPr="00EC0F1D" w:rsidRDefault="0027782D">
      <w:pPr>
        <w:rPr>
          <w:i/>
          <w:lang w:val="es-ES"/>
        </w:rPr>
      </w:pPr>
      <w:r w:rsidRPr="00EC0F1D">
        <w:rPr>
          <w:lang w:val="es-ES"/>
        </w:rPr>
        <w:t>Ejemplo:</w:t>
      </w:r>
    </w:p>
    <w:p w:rsidR="0027782D" w:rsidRPr="00EC0F1D" w:rsidRDefault="0027782D">
      <w:pPr>
        <w:rPr>
          <w:lang w:val="es-ES"/>
        </w:rPr>
      </w:pPr>
      <w:r w:rsidRPr="00EC0F1D">
        <w:rPr>
          <w:i/>
          <w:lang w:val="es-ES"/>
        </w:rPr>
        <w:t>Cuadernos de Pedagogía</w:t>
      </w:r>
      <w:r w:rsidRPr="00EC0F1D">
        <w:rPr>
          <w:lang w:val="es-ES"/>
        </w:rPr>
        <w:t>, 1993, núm. 220.</w:t>
      </w:r>
    </w:p>
    <w:p w:rsidR="0027782D" w:rsidRPr="00EC0F1D" w:rsidRDefault="0027782D" w:rsidP="00401C88">
      <w:pPr>
        <w:pStyle w:val="Ttulo2"/>
        <w:rPr>
          <w:lang w:val="es-ES"/>
        </w:rPr>
      </w:pPr>
      <w:bookmarkStart w:id="11" w:name="_Toc18488809"/>
      <w:r w:rsidRPr="00EC0F1D">
        <w:rPr>
          <w:lang w:val="es-ES"/>
        </w:rPr>
        <w:t>Partes de revistas</w:t>
      </w:r>
      <w:bookmarkEnd w:id="11"/>
    </w:p>
    <w:p w:rsidR="0027782D" w:rsidRPr="00EC0F1D" w:rsidRDefault="0027782D">
      <w:pPr>
        <w:rPr>
          <w:lang w:val="es-ES"/>
        </w:rPr>
      </w:pPr>
      <w:r w:rsidRPr="00EC0F1D">
        <w:rPr>
          <w:lang w:val="es-ES"/>
        </w:rPr>
        <w:t>Apellido del autor, Nombre de pila completo</w:t>
      </w:r>
      <w:r w:rsidR="002672DE" w:rsidRPr="00EC0F1D">
        <w:rPr>
          <w:lang w:val="es-ES"/>
        </w:rPr>
        <w:t xml:space="preserve"> seguido del año de publicación</w:t>
      </w:r>
      <w:r w:rsidRPr="00EC0F1D">
        <w:rPr>
          <w:lang w:val="es-ES"/>
        </w:rPr>
        <w:t xml:space="preserve">. “Título del artículo entre comillas”. </w:t>
      </w:r>
      <w:r w:rsidRPr="00EC0F1D">
        <w:rPr>
          <w:i/>
          <w:lang w:val="es-ES"/>
        </w:rPr>
        <w:t>Título de la revista en cursiva</w:t>
      </w:r>
      <w:r w:rsidR="002672DE" w:rsidRPr="00EC0F1D">
        <w:rPr>
          <w:lang w:val="es-ES"/>
        </w:rPr>
        <w:t>,</w:t>
      </w:r>
      <w:r w:rsidRPr="00EC0F1D">
        <w:rPr>
          <w:lang w:val="es-ES"/>
        </w:rPr>
        <w:t xml:space="preserve"> </w:t>
      </w:r>
      <w:r w:rsidR="00726466" w:rsidRPr="00EC0F1D">
        <w:rPr>
          <w:lang w:val="es-ES"/>
        </w:rPr>
        <w:t>número,</w:t>
      </w:r>
      <w:r w:rsidR="002672DE" w:rsidRPr="00EC0F1D">
        <w:rPr>
          <w:lang w:val="es-ES"/>
        </w:rPr>
        <w:t xml:space="preserve"> volumen (si es pertienente),</w:t>
      </w:r>
      <w:r w:rsidR="00726466" w:rsidRPr="00EC0F1D">
        <w:rPr>
          <w:lang w:val="es-ES"/>
        </w:rPr>
        <w:t xml:space="preserve"> </w:t>
      </w:r>
      <w:r w:rsidRPr="00EC0F1D">
        <w:rPr>
          <w:lang w:val="es-ES"/>
        </w:rPr>
        <w:t>año</w:t>
      </w:r>
      <w:r w:rsidR="00726466" w:rsidRPr="00EC0F1D">
        <w:rPr>
          <w:lang w:val="es-ES"/>
        </w:rPr>
        <w:t xml:space="preserve">, </w:t>
      </w:r>
      <w:r w:rsidRPr="00EC0F1D">
        <w:rPr>
          <w:lang w:val="es-ES"/>
        </w:rPr>
        <w:t>páginas.</w:t>
      </w:r>
    </w:p>
    <w:p w:rsidR="0027782D" w:rsidRPr="00EC0F1D" w:rsidRDefault="0027782D">
      <w:pPr>
        <w:rPr>
          <w:lang w:val="es-ES"/>
        </w:rPr>
      </w:pPr>
      <w:r w:rsidRPr="00EC0F1D">
        <w:rPr>
          <w:lang w:val="es-ES"/>
        </w:rPr>
        <w:t>Ejemplo:</w:t>
      </w:r>
    </w:p>
    <w:p w:rsidR="00726466" w:rsidRPr="00EC0F1D" w:rsidRDefault="00726466" w:rsidP="00726466">
      <w:pPr>
        <w:rPr>
          <w:lang w:val="es-ES"/>
        </w:rPr>
      </w:pPr>
      <w:r w:rsidRPr="00EC0F1D">
        <w:rPr>
          <w:lang w:val="es-ES"/>
        </w:rPr>
        <w:t>Coronado García, Ramón</w:t>
      </w:r>
      <w:r w:rsidR="002672DE" w:rsidRPr="00EC0F1D">
        <w:rPr>
          <w:lang w:val="es-ES"/>
        </w:rPr>
        <w:t xml:space="preserve"> (1985)</w:t>
      </w:r>
      <w:r w:rsidR="0027782D" w:rsidRPr="00EC0F1D">
        <w:rPr>
          <w:lang w:val="es-ES"/>
        </w:rPr>
        <w:t xml:space="preserve">. </w:t>
      </w:r>
      <w:r w:rsidRPr="00EC0F1D">
        <w:rPr>
          <w:lang w:val="es-ES"/>
        </w:rPr>
        <w:t xml:space="preserve">“Traducciones sefardíes en Gibraltar”, en </w:t>
      </w:r>
      <w:r w:rsidRPr="00EC0F1D">
        <w:rPr>
          <w:i/>
          <w:lang w:val="es-ES"/>
        </w:rPr>
        <w:t>Revista de Literatura</w:t>
      </w:r>
      <w:r w:rsidRPr="00EC0F1D">
        <w:rPr>
          <w:lang w:val="es-ES"/>
        </w:rPr>
        <w:t>, LXX, 1985, pp. 35-87.</w:t>
      </w:r>
    </w:p>
    <w:p w:rsidR="0027782D" w:rsidRPr="00EC0F1D" w:rsidRDefault="0027782D" w:rsidP="00401C88">
      <w:pPr>
        <w:pStyle w:val="Ttulo2"/>
        <w:rPr>
          <w:lang w:val="es-ES"/>
        </w:rPr>
      </w:pPr>
      <w:bookmarkStart w:id="12" w:name="_Toc18488810"/>
      <w:r w:rsidRPr="00EC0F1D">
        <w:rPr>
          <w:lang w:val="es-ES"/>
        </w:rPr>
        <w:lastRenderedPageBreak/>
        <w:t>Publicaciones oficiales</w:t>
      </w:r>
      <w:bookmarkEnd w:id="12"/>
    </w:p>
    <w:p w:rsidR="0027782D" w:rsidRPr="00EC0F1D" w:rsidRDefault="0027782D">
      <w:pPr>
        <w:rPr>
          <w:i/>
          <w:lang w:val="es-ES"/>
        </w:rPr>
      </w:pPr>
      <w:r w:rsidRPr="00EC0F1D">
        <w:rPr>
          <w:lang w:val="es-ES"/>
        </w:rPr>
        <w:t>Reciben un tratamiento parecido al de las revistas:</w:t>
      </w:r>
    </w:p>
    <w:p w:rsidR="0027782D" w:rsidRPr="00EC0F1D" w:rsidRDefault="0027782D">
      <w:pPr>
        <w:rPr>
          <w:lang w:val="es-ES"/>
        </w:rPr>
      </w:pPr>
      <w:r w:rsidRPr="00EC0F1D">
        <w:rPr>
          <w:i/>
          <w:lang w:val="es-ES"/>
        </w:rPr>
        <w:t>Nombre de la publicación en cursiva</w:t>
      </w:r>
      <w:r w:rsidRPr="00EC0F1D">
        <w:rPr>
          <w:lang w:val="es-ES"/>
        </w:rPr>
        <w:t>, día y año de la publicación, número.</w:t>
      </w:r>
    </w:p>
    <w:p w:rsidR="0027782D" w:rsidRPr="00EC0F1D" w:rsidRDefault="0027782D">
      <w:pPr>
        <w:rPr>
          <w:i/>
          <w:lang w:val="es-ES"/>
        </w:rPr>
      </w:pPr>
      <w:r w:rsidRPr="00EC0F1D">
        <w:rPr>
          <w:lang w:val="es-ES"/>
        </w:rPr>
        <w:t>Ejemplo:</w:t>
      </w:r>
    </w:p>
    <w:p w:rsidR="0027782D" w:rsidRPr="00EC0F1D" w:rsidRDefault="0027782D">
      <w:pPr>
        <w:rPr>
          <w:lang w:val="es-ES"/>
        </w:rPr>
      </w:pPr>
      <w:r w:rsidRPr="00EC0F1D">
        <w:rPr>
          <w:i/>
          <w:lang w:val="es-ES"/>
        </w:rPr>
        <w:t>Diari Oficial de la Generalitat de Catalunya</w:t>
      </w:r>
      <w:r w:rsidRPr="00EC0F1D">
        <w:rPr>
          <w:lang w:val="es-ES"/>
        </w:rPr>
        <w:t>, 15 de octubre de 2004, núm. 4239.</w:t>
      </w:r>
    </w:p>
    <w:p w:rsidR="0027782D" w:rsidRPr="00EC0F1D" w:rsidRDefault="0027782D">
      <w:pPr>
        <w:rPr>
          <w:rFonts w:eastAsia="Arial"/>
          <w:lang w:val="es-ES"/>
        </w:rPr>
      </w:pPr>
      <w:r w:rsidRPr="00EC0F1D">
        <w:rPr>
          <w:lang w:val="es-ES"/>
        </w:rPr>
        <w:t>Cuando se citan partes no se indica ningún autor:</w:t>
      </w:r>
    </w:p>
    <w:p w:rsidR="0027782D" w:rsidRPr="00EC0F1D" w:rsidRDefault="0027782D">
      <w:pPr>
        <w:rPr>
          <w:lang w:val="es-ES"/>
        </w:rPr>
      </w:pPr>
      <w:r w:rsidRPr="00EC0F1D">
        <w:rPr>
          <w:rFonts w:eastAsia="Arial"/>
          <w:lang w:val="es-ES"/>
        </w:rPr>
        <w:t>“</w:t>
      </w:r>
      <w:r w:rsidRPr="00EC0F1D">
        <w:rPr>
          <w:lang w:val="es-ES"/>
        </w:rPr>
        <w:t>Título entre comillas”. Nombre de la publicación en cursiva, día y año de la publicación, número, páginas.</w:t>
      </w:r>
    </w:p>
    <w:p w:rsidR="0027782D" w:rsidRPr="00EC0F1D" w:rsidRDefault="0027782D">
      <w:pPr>
        <w:rPr>
          <w:rFonts w:eastAsia="Arial"/>
          <w:lang w:val="es-ES"/>
        </w:rPr>
      </w:pPr>
      <w:r w:rsidRPr="00EC0F1D">
        <w:rPr>
          <w:lang w:val="es-ES"/>
        </w:rPr>
        <w:t>Ejemplo:</w:t>
      </w:r>
    </w:p>
    <w:p w:rsidR="0027782D" w:rsidRPr="00EC0F1D" w:rsidRDefault="0027782D">
      <w:pPr>
        <w:rPr>
          <w:lang w:val="es-ES"/>
        </w:rPr>
      </w:pPr>
      <w:r w:rsidRPr="00EC0F1D">
        <w:rPr>
          <w:rFonts w:eastAsia="Arial"/>
          <w:lang w:val="es-ES"/>
        </w:rPr>
        <w:t>“</w:t>
      </w:r>
      <w:r w:rsidR="0050327B" w:rsidRPr="00EC0F1D">
        <w:rPr>
          <w:lang w:val="es-ES"/>
        </w:rPr>
        <w:t>Real Decreto 861/2010, de 2 de julio, por el que se modifica el Real Decreto 1393/2007, de 29 de octubre, por el que se establece la ordenación de las enseñanzas universitarias oficiales</w:t>
      </w:r>
      <w:r w:rsidRPr="00EC0F1D">
        <w:rPr>
          <w:lang w:val="es-ES"/>
        </w:rPr>
        <w:t xml:space="preserve">”. </w:t>
      </w:r>
      <w:r w:rsidR="0050327B" w:rsidRPr="00EC0F1D">
        <w:rPr>
          <w:i/>
          <w:lang w:val="es-ES"/>
        </w:rPr>
        <w:t>Boletín Oficial del Estado</w:t>
      </w:r>
      <w:r w:rsidRPr="00EC0F1D">
        <w:rPr>
          <w:lang w:val="es-ES"/>
        </w:rPr>
        <w:t xml:space="preserve">, 3 de </w:t>
      </w:r>
      <w:r w:rsidR="0050327B" w:rsidRPr="00EC0F1D">
        <w:rPr>
          <w:lang w:val="es-ES"/>
        </w:rPr>
        <w:t>julio</w:t>
      </w:r>
      <w:r w:rsidRPr="00EC0F1D">
        <w:rPr>
          <w:lang w:val="es-ES"/>
        </w:rPr>
        <w:t xml:space="preserve"> de </w:t>
      </w:r>
      <w:r w:rsidR="0050327B" w:rsidRPr="00EC0F1D">
        <w:rPr>
          <w:lang w:val="es-ES"/>
        </w:rPr>
        <w:t>2012</w:t>
      </w:r>
      <w:r w:rsidRPr="00EC0F1D">
        <w:rPr>
          <w:lang w:val="es-ES"/>
        </w:rPr>
        <w:t xml:space="preserve">, núm. </w:t>
      </w:r>
      <w:r w:rsidR="0050327B" w:rsidRPr="00EC0F1D">
        <w:rPr>
          <w:lang w:val="es-ES"/>
        </w:rPr>
        <w:t>161</w:t>
      </w:r>
      <w:r w:rsidRPr="00EC0F1D">
        <w:rPr>
          <w:lang w:val="es-ES"/>
        </w:rPr>
        <w:t xml:space="preserve">, </w:t>
      </w:r>
      <w:r w:rsidR="0050327B" w:rsidRPr="00EC0F1D">
        <w:rPr>
          <w:lang w:val="es-ES"/>
        </w:rPr>
        <w:t xml:space="preserve">sec. I, </w:t>
      </w:r>
      <w:r w:rsidRPr="00EC0F1D">
        <w:rPr>
          <w:lang w:val="es-ES"/>
        </w:rPr>
        <w:t>p</w:t>
      </w:r>
      <w:r w:rsidR="0050327B" w:rsidRPr="00EC0F1D">
        <w:rPr>
          <w:lang w:val="es-ES"/>
        </w:rPr>
        <w:t>p</w:t>
      </w:r>
      <w:r w:rsidRPr="00EC0F1D">
        <w:rPr>
          <w:lang w:val="es-ES"/>
        </w:rPr>
        <w:t xml:space="preserve">. </w:t>
      </w:r>
      <w:r w:rsidR="0050327B" w:rsidRPr="00EC0F1D">
        <w:rPr>
          <w:lang w:val="es-ES"/>
        </w:rPr>
        <w:t>58454-58468</w:t>
      </w:r>
      <w:r w:rsidRPr="00EC0F1D">
        <w:rPr>
          <w:lang w:val="es-ES"/>
        </w:rPr>
        <w:t>.</w:t>
      </w:r>
    </w:p>
    <w:p w:rsidR="0027782D" w:rsidRPr="00EC0F1D" w:rsidRDefault="0027782D" w:rsidP="00401C88">
      <w:pPr>
        <w:pStyle w:val="Ttulo2"/>
        <w:rPr>
          <w:lang w:val="es-ES"/>
        </w:rPr>
      </w:pPr>
      <w:bookmarkStart w:id="13" w:name="_Toc18488811"/>
      <w:r w:rsidRPr="00EC0F1D">
        <w:rPr>
          <w:lang w:val="es-ES"/>
        </w:rPr>
        <w:t>Documentos electrónicos</w:t>
      </w:r>
      <w:bookmarkEnd w:id="13"/>
    </w:p>
    <w:p w:rsidR="0027782D" w:rsidRPr="00EC0F1D" w:rsidRDefault="0027782D">
      <w:pPr>
        <w:rPr>
          <w:lang w:val="es-ES"/>
        </w:rPr>
      </w:pPr>
      <w:r w:rsidRPr="00EC0F1D">
        <w:rPr>
          <w:lang w:val="es-ES"/>
        </w:rPr>
        <w:t xml:space="preserve">Apellido del autor, Nombre de pila completo (año). </w:t>
      </w:r>
      <w:r w:rsidRPr="00EC0F1D">
        <w:rPr>
          <w:i/>
          <w:lang w:val="es-ES"/>
        </w:rPr>
        <w:t xml:space="preserve">Título en cursiva </w:t>
      </w:r>
      <w:r w:rsidRPr="00EC0F1D">
        <w:rPr>
          <w:lang w:val="es-ES"/>
        </w:rPr>
        <w:t xml:space="preserve">[Tipo de documento]: </w:t>
      </w:r>
      <w:r w:rsidRPr="00EC0F1D">
        <w:rPr>
          <w:i/>
          <w:lang w:val="es-ES"/>
        </w:rPr>
        <w:t>subtítulo en cursiva</w:t>
      </w:r>
      <w:r w:rsidRPr="00EC0F1D">
        <w:rPr>
          <w:lang w:val="es-ES"/>
        </w:rPr>
        <w:t>. Edición. Ciudad: Editorial, fecha de actualización/revisión. [Fecha de la consulta]. &lt;Disponibilidad y acceso&gt;.</w:t>
      </w:r>
    </w:p>
    <w:p w:rsidR="0027782D" w:rsidRPr="00EC0F1D" w:rsidRDefault="0027782D">
      <w:pPr>
        <w:rPr>
          <w:lang w:val="es-ES"/>
        </w:rPr>
      </w:pPr>
      <w:r w:rsidRPr="00EC0F1D">
        <w:rPr>
          <w:lang w:val="es-ES"/>
        </w:rPr>
        <w:t>La fecha de la consulta y la disponibilidad son obligatorias en el caso de los documentos en línea, pero no se aplican en la mayoría de los demás casos.</w:t>
      </w:r>
    </w:p>
    <w:p w:rsidR="0027782D" w:rsidRPr="00EC0F1D" w:rsidRDefault="0027782D">
      <w:pPr>
        <w:rPr>
          <w:i/>
          <w:lang w:val="es-ES"/>
        </w:rPr>
      </w:pPr>
      <w:r w:rsidRPr="00EC0F1D">
        <w:rPr>
          <w:lang w:val="es-ES"/>
        </w:rPr>
        <w:t xml:space="preserve">Ejemplos: </w:t>
      </w:r>
    </w:p>
    <w:p w:rsidR="0027782D" w:rsidRPr="00EC0F1D" w:rsidRDefault="00114D8D">
      <w:pPr>
        <w:rPr>
          <w:i/>
          <w:lang w:val="es-ES"/>
        </w:rPr>
      </w:pPr>
      <w:r w:rsidRPr="00EC0F1D">
        <w:rPr>
          <w:i/>
          <w:lang w:val="es-ES"/>
        </w:rPr>
        <w:t>Diccionario Cambridge Klett</w:t>
      </w:r>
      <w:r w:rsidR="0027782D" w:rsidRPr="00EC0F1D">
        <w:rPr>
          <w:i/>
          <w:lang w:val="es-ES"/>
        </w:rPr>
        <w:t xml:space="preserve"> </w:t>
      </w:r>
      <w:r w:rsidR="0027782D" w:rsidRPr="00EC0F1D">
        <w:rPr>
          <w:lang w:val="es-ES"/>
        </w:rPr>
        <w:t>(</w:t>
      </w:r>
      <w:r w:rsidRPr="00EC0F1D">
        <w:rPr>
          <w:lang w:val="es-ES"/>
        </w:rPr>
        <w:t>2002) [CD-ROM]. Cambridge: Cambridge University Press.</w:t>
      </w:r>
      <w:r w:rsidR="0027782D" w:rsidRPr="00EC0F1D">
        <w:rPr>
          <w:lang w:val="es-ES"/>
        </w:rPr>
        <w:t xml:space="preserve">. </w:t>
      </w:r>
    </w:p>
    <w:p w:rsidR="00114D8D" w:rsidRPr="00EC0F1D" w:rsidRDefault="00114D8D">
      <w:pPr>
        <w:rPr>
          <w:lang w:val="es-ES"/>
        </w:rPr>
      </w:pPr>
      <w:r w:rsidRPr="00EC0F1D">
        <w:rPr>
          <w:lang w:val="es-ES"/>
        </w:rPr>
        <w:t>Si se trata de un artículo, se pone el título entrecomillado y el nombre de la publicación en cursiva:</w:t>
      </w:r>
    </w:p>
    <w:p w:rsidR="002672DE" w:rsidRPr="00EC0F1D" w:rsidRDefault="002672DE">
      <w:pPr>
        <w:rPr>
          <w:lang w:val="es-ES"/>
        </w:rPr>
      </w:pPr>
      <w:r w:rsidRPr="006909F9">
        <w:rPr>
          <w:lang w:val="en-GB"/>
        </w:rPr>
        <w:t xml:space="preserve">Pym, Anthony (2013). “Translation Skill-Sets in a Machine-Translation Age” [en línea]. </w:t>
      </w:r>
      <w:r w:rsidRPr="00EC0F1D">
        <w:rPr>
          <w:i/>
          <w:lang w:val="es-ES"/>
        </w:rPr>
        <w:t>Meta: journal des traducteurs / Meta: Translators' Journal</w:t>
      </w:r>
      <w:r w:rsidRPr="00EC0F1D">
        <w:rPr>
          <w:lang w:val="es-ES"/>
        </w:rPr>
        <w:t xml:space="preserve">, 58, 3, pp. 487-503. [Consulta: </w:t>
      </w:r>
      <w:r w:rsidRPr="00EC0F1D">
        <w:rPr>
          <w:lang w:val="es-ES"/>
        </w:rPr>
        <w:lastRenderedPageBreak/>
        <w:t>14 de septiembre de 2016]. Disponible en: &lt;http://www.erudit.org/revue/meta/2013/v58/n3/1025047ar.pdf&gt;</w:t>
      </w:r>
    </w:p>
    <w:p w:rsidR="0027782D" w:rsidRPr="00EC0F1D" w:rsidRDefault="0027782D" w:rsidP="00401C88">
      <w:pPr>
        <w:pStyle w:val="Ttulo2"/>
        <w:rPr>
          <w:lang w:val="es-ES"/>
        </w:rPr>
      </w:pPr>
      <w:bookmarkStart w:id="14" w:name="_Toc18488812"/>
      <w:r w:rsidRPr="00EC0F1D">
        <w:rPr>
          <w:lang w:val="es-ES"/>
        </w:rPr>
        <w:t>Otras normas bibliográficas</w:t>
      </w:r>
      <w:bookmarkEnd w:id="14"/>
    </w:p>
    <w:p w:rsidR="0027782D" w:rsidRPr="00EC0F1D" w:rsidRDefault="0027782D">
      <w:pPr>
        <w:rPr>
          <w:lang w:val="es-ES"/>
        </w:rPr>
      </w:pPr>
      <w:r w:rsidRPr="00EC0F1D">
        <w:rPr>
          <w:lang w:val="es-ES"/>
        </w:rPr>
        <w:t xml:space="preserve">La lista bibliográfica se presentará ordenada alfabéticamente por el apellido de los autores o por el nombre de la institución u organismo responsable y directamente por el título en aquellos casos en que no </w:t>
      </w:r>
      <w:r w:rsidR="008868CA" w:rsidRPr="00EC0F1D">
        <w:rPr>
          <w:lang w:val="es-ES"/>
        </w:rPr>
        <w:t>figure</w:t>
      </w:r>
      <w:r w:rsidRPr="00EC0F1D">
        <w:rPr>
          <w:lang w:val="es-ES"/>
        </w:rPr>
        <w:t xml:space="preserve"> la responsabilidad del documento.</w:t>
      </w:r>
    </w:p>
    <w:p w:rsidR="0027782D" w:rsidRPr="00EC0F1D" w:rsidRDefault="0027782D">
      <w:pPr>
        <w:rPr>
          <w:lang w:val="es-ES"/>
        </w:rPr>
      </w:pPr>
      <w:r w:rsidRPr="00EC0F1D">
        <w:rPr>
          <w:lang w:val="es-ES"/>
        </w:rPr>
        <w:t>En</w:t>
      </w:r>
      <w:r w:rsidR="008868CA" w:rsidRPr="00EC0F1D">
        <w:rPr>
          <w:lang w:val="es-ES"/>
        </w:rPr>
        <w:t xml:space="preserve"> el</w:t>
      </w:r>
      <w:r w:rsidRPr="00EC0F1D">
        <w:rPr>
          <w:lang w:val="es-ES"/>
        </w:rPr>
        <w:t xml:space="preserve"> caso de que convenga citar dos o más obras de un mismo autor, se presentarán según el orden cronológico, y a partir del segundo título conviene sustituir el nombre del autor por un guión largo seguido de un espacio. </w:t>
      </w:r>
      <w:r w:rsidR="002001F4" w:rsidRPr="00EC0F1D">
        <w:rPr>
          <w:lang w:val="es-ES"/>
        </w:rPr>
        <w:t xml:space="preserve">Si de un mismo autor o entidad hay más de un texto publicado el mismo año, se añade después del año del primer documento la letra </w:t>
      </w:r>
      <w:r w:rsidR="002001F4" w:rsidRPr="00EC0F1D">
        <w:rPr>
          <w:b/>
          <w:i/>
          <w:lang w:val="es-ES"/>
        </w:rPr>
        <w:t>a</w:t>
      </w:r>
      <w:r w:rsidR="002001F4" w:rsidRPr="00EC0F1D">
        <w:rPr>
          <w:lang w:val="es-ES"/>
        </w:rPr>
        <w:t>,</w:t>
      </w:r>
      <w:r w:rsidR="002001F4" w:rsidRPr="00EC0F1D">
        <w:rPr>
          <w:b/>
          <w:i/>
          <w:lang w:val="es-ES"/>
        </w:rPr>
        <w:t xml:space="preserve"> </w:t>
      </w:r>
      <w:r w:rsidR="002001F4" w:rsidRPr="00EC0F1D">
        <w:rPr>
          <w:lang w:val="es-ES"/>
        </w:rPr>
        <w:t xml:space="preserve">después del segundo, la </w:t>
      </w:r>
      <w:r w:rsidR="002001F4" w:rsidRPr="00EC0F1D">
        <w:rPr>
          <w:b/>
          <w:i/>
          <w:lang w:val="es-ES"/>
        </w:rPr>
        <w:t>b</w:t>
      </w:r>
      <w:r w:rsidR="002001F4" w:rsidRPr="00EC0F1D">
        <w:rPr>
          <w:lang w:val="es-ES"/>
        </w:rPr>
        <w:t>, etcétera. Así, cuando se remite al lector a la bibliografía mediante una referencia bibliográfica, la letra identifica el documento exacto</w:t>
      </w:r>
      <w:r w:rsidRPr="00EC0F1D">
        <w:rPr>
          <w:lang w:val="es-ES"/>
        </w:rPr>
        <w:t>:</w:t>
      </w:r>
    </w:p>
    <w:p w:rsidR="00114D8D" w:rsidRPr="00EC0F1D" w:rsidRDefault="00114D8D" w:rsidP="00114D8D">
      <w:pPr>
        <w:rPr>
          <w:lang w:val="es-ES"/>
        </w:rPr>
      </w:pPr>
      <w:r w:rsidRPr="00EC0F1D">
        <w:rPr>
          <w:lang w:val="es-ES"/>
        </w:rPr>
        <w:t>Hortelano, Javier</w:t>
      </w:r>
      <w:r w:rsidR="002001F4" w:rsidRPr="00EC0F1D">
        <w:rPr>
          <w:lang w:val="es-ES"/>
        </w:rPr>
        <w:t xml:space="preserve"> (1994).</w:t>
      </w:r>
      <w:r w:rsidRPr="00EC0F1D">
        <w:rPr>
          <w:lang w:val="es-ES"/>
        </w:rPr>
        <w:t xml:space="preserve"> </w:t>
      </w:r>
      <w:r w:rsidRPr="00EC0F1D">
        <w:rPr>
          <w:i/>
          <w:lang w:val="es-ES"/>
        </w:rPr>
        <w:t>Aprendiendo a traducir</w:t>
      </w:r>
      <w:r w:rsidR="002001F4" w:rsidRPr="00EC0F1D">
        <w:rPr>
          <w:lang w:val="es-ES"/>
        </w:rPr>
        <w:t>. Pamplona: Eunsa</w:t>
      </w:r>
      <w:r w:rsidRPr="00EC0F1D">
        <w:rPr>
          <w:lang w:val="es-ES"/>
        </w:rPr>
        <w:t>.</w:t>
      </w:r>
    </w:p>
    <w:p w:rsidR="00114D8D" w:rsidRPr="00EC0F1D" w:rsidRDefault="00114D8D" w:rsidP="00114D8D">
      <w:pPr>
        <w:rPr>
          <w:lang w:val="es-ES"/>
        </w:rPr>
      </w:pPr>
      <w:r w:rsidRPr="00EC0F1D">
        <w:rPr>
          <w:lang w:val="es-ES"/>
        </w:rPr>
        <w:t xml:space="preserve">── </w:t>
      </w:r>
      <w:r w:rsidR="002001F4" w:rsidRPr="00EC0F1D">
        <w:rPr>
          <w:lang w:val="es-ES"/>
        </w:rPr>
        <w:t xml:space="preserve"> (1999a) </w:t>
      </w:r>
      <w:r w:rsidRPr="00EC0F1D">
        <w:rPr>
          <w:i/>
          <w:lang w:val="es-ES"/>
        </w:rPr>
        <w:t>Consejos prácticos para traducir</w:t>
      </w:r>
      <w:r w:rsidRPr="00EC0F1D">
        <w:rPr>
          <w:lang w:val="es-ES"/>
        </w:rPr>
        <w:t>, Madrid: Cátedra, 1999a.</w:t>
      </w:r>
    </w:p>
    <w:p w:rsidR="00114D8D" w:rsidRPr="00EC0F1D" w:rsidRDefault="00114D8D" w:rsidP="00114D8D">
      <w:pPr>
        <w:rPr>
          <w:lang w:val="es-ES"/>
        </w:rPr>
      </w:pPr>
      <w:r w:rsidRPr="00EC0F1D">
        <w:rPr>
          <w:lang w:val="es-ES"/>
        </w:rPr>
        <w:t xml:space="preserve">── </w:t>
      </w:r>
      <w:r w:rsidR="002001F4" w:rsidRPr="00EC0F1D">
        <w:rPr>
          <w:lang w:val="es-ES"/>
        </w:rPr>
        <w:t xml:space="preserve">(1999b) </w:t>
      </w:r>
      <w:r w:rsidRPr="00EC0F1D">
        <w:rPr>
          <w:i/>
          <w:lang w:val="es-ES"/>
        </w:rPr>
        <w:t>Diccionario del traductor</w:t>
      </w:r>
      <w:r w:rsidRPr="00EC0F1D">
        <w:rPr>
          <w:lang w:val="es-ES"/>
        </w:rPr>
        <w:t>, Madrid: Síntesis, 1999b.</w:t>
      </w:r>
    </w:p>
    <w:p w:rsidR="0027782D" w:rsidRPr="00EC0F1D" w:rsidRDefault="0027782D">
      <w:pPr>
        <w:rPr>
          <w:lang w:val="es-ES"/>
        </w:rPr>
      </w:pPr>
      <w:r w:rsidRPr="00EC0F1D">
        <w:rPr>
          <w:lang w:val="es-ES"/>
        </w:rPr>
        <w:t>Si una obra presenta cuatro o más autores, es conveniente citar el primer autor y hacer referencia a los demás a partir del elemento [</w:t>
      </w:r>
      <w:r w:rsidRPr="00EC0F1D">
        <w:rPr>
          <w:i/>
          <w:iCs/>
          <w:lang w:val="es-ES"/>
        </w:rPr>
        <w:t>et. al.</w:t>
      </w:r>
      <w:r w:rsidRPr="00EC0F1D">
        <w:rPr>
          <w:lang w:val="es-ES"/>
        </w:rPr>
        <w:t>]. Ejemplo:</w:t>
      </w:r>
    </w:p>
    <w:p w:rsidR="0027782D" w:rsidRPr="00EC0F1D" w:rsidRDefault="0027782D">
      <w:pPr>
        <w:rPr>
          <w:lang w:val="es-ES"/>
        </w:rPr>
      </w:pPr>
      <w:r w:rsidRPr="00EC0F1D">
        <w:rPr>
          <w:lang w:val="es-ES"/>
        </w:rPr>
        <w:t>Alberola, Patrícia [</w:t>
      </w:r>
      <w:r w:rsidRPr="00EC0F1D">
        <w:rPr>
          <w:i/>
          <w:lang w:val="es-ES"/>
        </w:rPr>
        <w:t>et. al.</w:t>
      </w:r>
      <w:r w:rsidRPr="00EC0F1D">
        <w:rPr>
          <w:lang w:val="es-ES"/>
        </w:rPr>
        <w:t xml:space="preserve">] (1996). </w:t>
      </w:r>
      <w:r w:rsidRPr="00EC0F1D">
        <w:rPr>
          <w:i/>
          <w:lang w:val="es-ES"/>
        </w:rPr>
        <w:t>Comunicar la ciència</w:t>
      </w:r>
      <w:r w:rsidRPr="00EC0F1D">
        <w:rPr>
          <w:lang w:val="es-ES"/>
        </w:rPr>
        <w:t>. Picanya: Edicions del Bullent.</w:t>
      </w:r>
    </w:p>
    <w:p w:rsidR="0027782D" w:rsidRPr="00EC0F1D" w:rsidRDefault="0027782D" w:rsidP="00414D7F">
      <w:pPr>
        <w:pStyle w:val="Ttulo1"/>
        <w:rPr>
          <w:lang w:val="es-ES"/>
        </w:rPr>
      </w:pPr>
      <w:bookmarkStart w:id="15" w:name="_Toc18488813"/>
      <w:r w:rsidRPr="00EC0F1D">
        <w:rPr>
          <w:lang w:val="es-ES"/>
        </w:rPr>
        <w:t>Referencias y notas</w:t>
      </w:r>
      <w:bookmarkEnd w:id="15"/>
    </w:p>
    <w:p w:rsidR="0027782D" w:rsidRPr="00EC0F1D" w:rsidRDefault="0027782D">
      <w:pPr>
        <w:rPr>
          <w:lang w:val="es-ES"/>
        </w:rPr>
      </w:pPr>
      <w:r w:rsidRPr="00EC0F1D">
        <w:rPr>
          <w:lang w:val="es-ES"/>
        </w:rPr>
        <w:t>Las referencias a la bibliografía se deben poner entre paréntesis en el cuerpo del texto, indicando el autor, el año de la publicación y las páginas.</w:t>
      </w:r>
    </w:p>
    <w:p w:rsidR="0027782D" w:rsidRPr="00EC0F1D" w:rsidRDefault="0027782D">
      <w:pPr>
        <w:rPr>
          <w:lang w:val="es-ES"/>
        </w:rPr>
      </w:pPr>
      <w:r w:rsidRPr="00EC0F1D">
        <w:rPr>
          <w:lang w:val="es-ES"/>
        </w:rPr>
        <w:t>Ejemplo: (</w:t>
      </w:r>
      <w:r w:rsidR="002001F4" w:rsidRPr="00EC0F1D">
        <w:rPr>
          <w:lang w:val="es-ES"/>
        </w:rPr>
        <w:t>Coronado García</w:t>
      </w:r>
      <w:r w:rsidRPr="00EC0F1D">
        <w:rPr>
          <w:lang w:val="es-ES"/>
        </w:rPr>
        <w:t xml:space="preserve">, </w:t>
      </w:r>
      <w:r w:rsidR="002001F4" w:rsidRPr="00EC0F1D">
        <w:rPr>
          <w:lang w:val="es-ES"/>
        </w:rPr>
        <w:t>1985</w:t>
      </w:r>
      <w:r w:rsidRPr="00EC0F1D">
        <w:rPr>
          <w:lang w:val="es-ES"/>
        </w:rPr>
        <w:t xml:space="preserve">: </w:t>
      </w:r>
      <w:r w:rsidR="002001F4" w:rsidRPr="00EC0F1D">
        <w:rPr>
          <w:lang w:val="es-ES"/>
        </w:rPr>
        <w:t>40</w:t>
      </w:r>
      <w:r w:rsidRPr="00EC0F1D">
        <w:rPr>
          <w:lang w:val="es-ES"/>
        </w:rPr>
        <w:t>)</w:t>
      </w:r>
    </w:p>
    <w:p w:rsidR="0027782D" w:rsidRPr="00EC0F1D" w:rsidRDefault="0027782D">
      <w:pPr>
        <w:rPr>
          <w:lang w:val="es-ES"/>
        </w:rPr>
      </w:pPr>
      <w:r w:rsidRPr="00EC0F1D">
        <w:rPr>
          <w:lang w:val="es-ES"/>
        </w:rPr>
        <w:t>Según la redacción, el nombre del autor también puede quedar fuera del paréntesis:</w:t>
      </w:r>
    </w:p>
    <w:p w:rsidR="0027782D" w:rsidRPr="00EC0F1D" w:rsidRDefault="0027782D">
      <w:pPr>
        <w:rPr>
          <w:lang w:val="es-ES"/>
        </w:rPr>
      </w:pPr>
      <w:r w:rsidRPr="00EC0F1D">
        <w:rPr>
          <w:lang w:val="es-ES"/>
        </w:rPr>
        <w:t xml:space="preserve">Ejemplo: </w:t>
      </w:r>
      <w:r w:rsidR="002001F4" w:rsidRPr="00EC0F1D">
        <w:rPr>
          <w:lang w:val="es-ES"/>
        </w:rPr>
        <w:t xml:space="preserve">Coronado García </w:t>
      </w:r>
      <w:r w:rsidRPr="00EC0F1D">
        <w:rPr>
          <w:lang w:val="es-ES"/>
        </w:rPr>
        <w:t>(</w:t>
      </w:r>
      <w:r w:rsidR="002001F4" w:rsidRPr="00EC0F1D">
        <w:rPr>
          <w:lang w:val="es-ES"/>
        </w:rPr>
        <w:t>1985: 40</w:t>
      </w:r>
      <w:r w:rsidRPr="00EC0F1D">
        <w:rPr>
          <w:lang w:val="es-ES"/>
        </w:rPr>
        <w:t>)</w:t>
      </w:r>
    </w:p>
    <w:p w:rsidR="0027782D" w:rsidRPr="00EC0F1D" w:rsidRDefault="0027782D">
      <w:pPr>
        <w:rPr>
          <w:lang w:val="es-ES"/>
        </w:rPr>
      </w:pPr>
      <w:r w:rsidRPr="00EC0F1D">
        <w:rPr>
          <w:lang w:val="es-ES"/>
        </w:rPr>
        <w:t>El trabajo puede incluir notas a pie de página, o en un apartado al final, para hacer aclaraciones sobre algún aspecto del texto o para añadir referencias bibliográficas.</w:t>
      </w:r>
    </w:p>
    <w:p w:rsidR="0027782D" w:rsidRPr="00EC0F1D" w:rsidRDefault="008868CA" w:rsidP="00414D7F">
      <w:pPr>
        <w:pStyle w:val="Ttulo1"/>
        <w:rPr>
          <w:lang w:val="es-ES"/>
        </w:rPr>
      </w:pPr>
      <w:bookmarkStart w:id="16" w:name="_Toc18488814"/>
      <w:r w:rsidRPr="00EC0F1D">
        <w:rPr>
          <w:lang w:val="es-ES"/>
        </w:rPr>
        <w:lastRenderedPageBreak/>
        <w:t>Cita</w:t>
      </w:r>
      <w:r w:rsidR="0027782D" w:rsidRPr="00EC0F1D">
        <w:rPr>
          <w:lang w:val="es-ES"/>
        </w:rPr>
        <w:t>s textuales</w:t>
      </w:r>
      <w:bookmarkEnd w:id="16"/>
    </w:p>
    <w:p w:rsidR="0027782D" w:rsidRPr="006909F9" w:rsidRDefault="0027782D">
      <w:pPr>
        <w:rPr>
          <w:lang w:val="en-GB"/>
        </w:rPr>
      </w:pPr>
      <w:r w:rsidRPr="00EC0F1D">
        <w:rPr>
          <w:lang w:val="es-ES"/>
        </w:rPr>
        <w:t>Cuando se integra literalmente en el texto u</w:t>
      </w:r>
      <w:r w:rsidR="00EC0F1D" w:rsidRPr="00EC0F1D">
        <w:rPr>
          <w:lang w:val="es-ES"/>
        </w:rPr>
        <w:t>n fragmento breve de una obra, e</w:t>
      </w:r>
      <w:r w:rsidRPr="00EC0F1D">
        <w:rPr>
          <w:lang w:val="es-ES"/>
        </w:rPr>
        <w:t xml:space="preserve">ste debe ir entre comillas y debe ir precedido del autor, del año de publicación y de la página donde está la </w:t>
      </w:r>
      <w:r w:rsidR="008868CA" w:rsidRPr="00EC0F1D">
        <w:rPr>
          <w:lang w:val="es-ES"/>
        </w:rPr>
        <w:t>cita</w:t>
      </w:r>
      <w:r w:rsidRPr="00EC0F1D">
        <w:rPr>
          <w:lang w:val="es-ES"/>
        </w:rPr>
        <w:t>. El lector debe poder localizar el título, la ciudad y la editorial en la bibliografía del final del trabajo</w:t>
      </w:r>
      <w:r w:rsidR="007B1899" w:rsidRPr="00EC0F1D">
        <w:rPr>
          <w:lang w:val="es-ES"/>
        </w:rPr>
        <w:t xml:space="preserve">, o la referencia del documento electrónico (en este último caso, no </w:t>
      </w:r>
      <w:r w:rsidR="00EC0F1D" w:rsidRPr="00EC0F1D">
        <w:rPr>
          <w:lang w:val="es-ES"/>
        </w:rPr>
        <w:t>siempre hay</w:t>
      </w:r>
      <w:r w:rsidR="007B1899" w:rsidRPr="00EC0F1D">
        <w:rPr>
          <w:lang w:val="es-ES"/>
        </w:rPr>
        <w:t xml:space="preserve"> numeración de páginas)</w:t>
      </w:r>
      <w:r w:rsidRPr="00EC0F1D">
        <w:rPr>
          <w:lang w:val="es-ES"/>
        </w:rPr>
        <w:t xml:space="preserve">. </w:t>
      </w:r>
      <w:r w:rsidRPr="006909F9">
        <w:rPr>
          <w:lang w:val="en-GB"/>
        </w:rPr>
        <w:t>Ejemplo:</w:t>
      </w:r>
    </w:p>
    <w:p w:rsidR="0027782D" w:rsidRPr="006909F9" w:rsidRDefault="002672DE" w:rsidP="00A278C5">
      <w:pPr>
        <w:rPr>
          <w:lang w:val="en-GB"/>
        </w:rPr>
      </w:pPr>
      <w:r w:rsidRPr="006909F9">
        <w:rPr>
          <w:lang w:val="en-GB"/>
        </w:rPr>
        <w:t>Pym</w:t>
      </w:r>
      <w:r w:rsidR="002001F4" w:rsidRPr="006909F9">
        <w:rPr>
          <w:lang w:val="en-GB"/>
        </w:rPr>
        <w:t xml:space="preserve"> </w:t>
      </w:r>
      <w:r w:rsidR="0027782D" w:rsidRPr="006909F9">
        <w:rPr>
          <w:lang w:val="en-GB"/>
        </w:rPr>
        <w:t>(</w:t>
      </w:r>
      <w:r w:rsidRPr="006909F9">
        <w:rPr>
          <w:lang w:val="en-GB"/>
        </w:rPr>
        <w:t xml:space="preserve">2013: </w:t>
      </w:r>
      <w:r w:rsidR="00A278C5" w:rsidRPr="006909F9">
        <w:rPr>
          <w:lang w:val="en-GB"/>
        </w:rPr>
        <w:t>492</w:t>
      </w:r>
      <w:r w:rsidRPr="006909F9">
        <w:rPr>
          <w:lang w:val="en-GB"/>
        </w:rPr>
        <w:t>) señala</w:t>
      </w:r>
      <w:r w:rsidR="0027782D" w:rsidRPr="006909F9">
        <w:rPr>
          <w:lang w:val="en-GB"/>
        </w:rPr>
        <w:t xml:space="preserve">: </w:t>
      </w:r>
      <w:r w:rsidR="0027782D" w:rsidRPr="00EC0F1D">
        <w:rPr>
          <w:lang w:val="en-GB"/>
        </w:rPr>
        <w:t>“</w:t>
      </w:r>
      <w:r w:rsidR="00A278C5" w:rsidRPr="00EC0F1D">
        <w:rPr>
          <w:lang w:val="en-GB"/>
        </w:rPr>
        <w:t xml:space="preserve">translation theory since the European Renaissance has been based on the binary opposition of </w:t>
      </w:r>
      <w:r w:rsidR="00A278C5" w:rsidRPr="00EC0F1D">
        <w:rPr>
          <w:i/>
          <w:lang w:val="en-GB"/>
        </w:rPr>
        <w:t>source text</w:t>
      </w:r>
      <w:r w:rsidR="00A278C5" w:rsidRPr="00EC0F1D">
        <w:rPr>
          <w:lang w:val="en-GB"/>
        </w:rPr>
        <w:t xml:space="preserve"> versus </w:t>
      </w:r>
      <w:r w:rsidR="00A278C5" w:rsidRPr="00EC0F1D">
        <w:rPr>
          <w:i/>
          <w:lang w:val="en-GB"/>
        </w:rPr>
        <w:t>target text</w:t>
      </w:r>
      <w:r w:rsidR="00A278C5" w:rsidRPr="00EC0F1D">
        <w:rPr>
          <w:lang w:val="en-GB"/>
        </w:rPr>
        <w:t xml:space="preserve"> (with many different names for the two positions)</w:t>
      </w:r>
      <w:r w:rsidR="00F13953" w:rsidRPr="00EC0F1D">
        <w:rPr>
          <w:lang w:val="en-GB"/>
        </w:rPr>
        <w:t>”</w:t>
      </w:r>
      <w:r w:rsidR="00F13953" w:rsidRPr="006909F9">
        <w:rPr>
          <w:lang w:val="en-GB"/>
        </w:rPr>
        <w:t>.</w:t>
      </w:r>
    </w:p>
    <w:p w:rsidR="0027782D" w:rsidRPr="006909F9" w:rsidRDefault="0027782D">
      <w:pPr>
        <w:rPr>
          <w:lang w:val="en-GB"/>
        </w:rPr>
      </w:pPr>
      <w:r w:rsidRPr="00EC0F1D">
        <w:rPr>
          <w:lang w:val="es-ES"/>
        </w:rPr>
        <w:t xml:space="preserve">Si la </w:t>
      </w:r>
      <w:r w:rsidR="008868CA" w:rsidRPr="00EC0F1D">
        <w:rPr>
          <w:lang w:val="es-ES"/>
        </w:rPr>
        <w:t>cita</w:t>
      </w:r>
      <w:r w:rsidRPr="00EC0F1D">
        <w:rPr>
          <w:lang w:val="es-ES"/>
        </w:rPr>
        <w:t xml:space="preserve"> tiene cuatro líneas o más, puede figurar en uno o varios párrafos aparte, con un cuerpo de letra más pequeño, dentro de unos márgenes más estrechos y sin comillas. Conviene utilizar un estilo preparado con este fin en el procesador de textos</w:t>
      </w:r>
      <w:r w:rsidR="00A278C5" w:rsidRPr="00EC0F1D">
        <w:rPr>
          <w:lang w:val="es-ES"/>
        </w:rPr>
        <w:t xml:space="preserve"> (es este docu</w:t>
      </w:r>
      <w:r w:rsidR="00EC0F1D" w:rsidRPr="00EC0F1D">
        <w:rPr>
          <w:lang w:val="es-ES"/>
        </w:rPr>
        <w:t xml:space="preserve">mento se emplea </w:t>
      </w:r>
      <w:r w:rsidR="00A278C5" w:rsidRPr="00EC0F1D">
        <w:rPr>
          <w:lang w:val="es-ES"/>
        </w:rPr>
        <w:t>el estilo Cita textual)</w:t>
      </w:r>
      <w:r w:rsidRPr="00EC0F1D">
        <w:rPr>
          <w:lang w:val="es-ES"/>
        </w:rPr>
        <w:t xml:space="preserve">. Al final conviene citar el autor, el año de publicación y la página donde </w:t>
      </w:r>
      <w:r w:rsidR="008868CA" w:rsidRPr="00EC0F1D">
        <w:rPr>
          <w:lang w:val="es-ES"/>
        </w:rPr>
        <w:t>está</w:t>
      </w:r>
      <w:r w:rsidRPr="00EC0F1D">
        <w:rPr>
          <w:lang w:val="es-ES"/>
        </w:rPr>
        <w:t xml:space="preserve"> la cita. Si se ha suprimido un fragmento en el interior del texto citado, se debe indicar con el símbolo […].</w:t>
      </w:r>
      <w:r w:rsidR="00F13953" w:rsidRPr="00EC0F1D">
        <w:rPr>
          <w:lang w:val="es-ES"/>
        </w:rPr>
        <w:t xml:space="preserve"> </w:t>
      </w:r>
      <w:r w:rsidR="000E33E7" w:rsidRPr="006909F9">
        <w:rPr>
          <w:lang w:val="en-GB"/>
        </w:rPr>
        <w:t>Ejemplo: Como apunta</w:t>
      </w:r>
      <w:r w:rsidR="00F13953" w:rsidRPr="006909F9">
        <w:rPr>
          <w:lang w:val="en-GB"/>
        </w:rPr>
        <w:t xml:space="preserve"> </w:t>
      </w:r>
      <w:r w:rsidR="000E33E7" w:rsidRPr="006909F9">
        <w:rPr>
          <w:lang w:val="en-GB"/>
        </w:rPr>
        <w:t>Pym (2013: 499</w:t>
      </w:r>
      <w:r w:rsidR="00F13953" w:rsidRPr="006909F9">
        <w:rPr>
          <w:lang w:val="en-GB"/>
        </w:rPr>
        <w:t>),</w:t>
      </w:r>
    </w:p>
    <w:p w:rsidR="00F13953" w:rsidRPr="00EC0F1D" w:rsidRDefault="00A278C5" w:rsidP="00F13953">
      <w:pPr>
        <w:pStyle w:val="Citatextual"/>
        <w:rPr>
          <w:lang w:val="en-GB" w:eastAsia="es-ES"/>
        </w:rPr>
      </w:pPr>
      <w:r w:rsidRPr="00EC0F1D">
        <w:rPr>
          <w:lang w:val="en-GB" w:eastAsia="es-ES"/>
        </w:rPr>
        <w:t>The final point to be mentioned here is the possibility of having translation students work alongside area experts who have not been trained as translators, on the assumption that the basic TM/MT technologies should be of use to all</w:t>
      </w:r>
      <w:r w:rsidR="00F13953" w:rsidRPr="00EC0F1D">
        <w:rPr>
          <w:lang w:val="en-GB" w:eastAsia="es-ES"/>
        </w:rPr>
        <w:t xml:space="preserve">. </w:t>
      </w:r>
      <w:r w:rsidR="00F13953" w:rsidRPr="00EC0F1D">
        <w:rPr>
          <w:lang w:val="en-GB"/>
        </w:rPr>
        <w:t>[…]</w:t>
      </w:r>
    </w:p>
    <w:p w:rsidR="00F13953" w:rsidRPr="00EC0F1D" w:rsidRDefault="00A278C5" w:rsidP="00F13953">
      <w:pPr>
        <w:pStyle w:val="Citatextual"/>
        <w:rPr>
          <w:lang w:val="en-GB" w:eastAsia="es-ES"/>
        </w:rPr>
      </w:pPr>
      <w:r w:rsidRPr="00EC0F1D">
        <w:rPr>
          <w:lang w:val="en-GB" w:eastAsia="es-ES"/>
        </w:rPr>
        <w:t>In sum, the pedagogy we seek is firmly within the tradition of constructivist pedagogy, and incorporates transversal skills (learning-to-learn, teamwork, negotiating with clients, etc.) that should be desirable with or without technology</w:t>
      </w:r>
      <w:r w:rsidR="00F13953" w:rsidRPr="00EC0F1D">
        <w:rPr>
          <w:lang w:val="en-GB" w:eastAsia="es-ES"/>
        </w:rPr>
        <w:t>.</w:t>
      </w:r>
    </w:p>
    <w:p w:rsidR="0027782D" w:rsidRPr="00EC0F1D" w:rsidRDefault="0027782D" w:rsidP="00F13953">
      <w:pPr>
        <w:rPr>
          <w:lang w:val="es-ES"/>
        </w:rPr>
      </w:pPr>
      <w:r w:rsidRPr="00EC0F1D">
        <w:rPr>
          <w:lang w:val="es-ES"/>
        </w:rPr>
        <w:t xml:space="preserve">Finalmente, cabe decir que es recomendable no </w:t>
      </w:r>
      <w:r w:rsidR="008868CA" w:rsidRPr="00EC0F1D">
        <w:rPr>
          <w:lang w:val="es-ES"/>
        </w:rPr>
        <w:t>abusar</w:t>
      </w:r>
      <w:r w:rsidRPr="00EC0F1D">
        <w:rPr>
          <w:lang w:val="es-ES"/>
        </w:rPr>
        <w:t xml:space="preserve"> de las </w:t>
      </w:r>
      <w:r w:rsidR="008868CA" w:rsidRPr="00EC0F1D">
        <w:rPr>
          <w:lang w:val="es-ES"/>
        </w:rPr>
        <w:t>cita</w:t>
      </w:r>
      <w:r w:rsidRPr="00EC0F1D">
        <w:rPr>
          <w:lang w:val="es-ES"/>
        </w:rPr>
        <w:t xml:space="preserve">s textuales, ni en el número ni en la extensión. </w:t>
      </w:r>
    </w:p>
    <w:p w:rsidR="0027782D" w:rsidRPr="00EC0F1D" w:rsidRDefault="0027782D" w:rsidP="008868CA">
      <w:pPr>
        <w:rPr>
          <w:lang w:val="es-ES"/>
        </w:rPr>
      </w:pPr>
      <w:r w:rsidRPr="00EC0F1D">
        <w:rPr>
          <w:lang w:val="es-ES"/>
        </w:rPr>
        <w:t xml:space="preserve">Conviene tener presente que cualquier copia literal de la producción intelectual de otra persona, si no queda marcada como cita </w:t>
      </w:r>
      <w:r w:rsidR="008868CA" w:rsidRPr="00EC0F1D">
        <w:rPr>
          <w:lang w:val="es-ES"/>
        </w:rPr>
        <w:t>y se indica</w:t>
      </w:r>
      <w:r w:rsidRPr="00EC0F1D">
        <w:rPr>
          <w:lang w:val="es-ES"/>
        </w:rPr>
        <w:t xml:space="preserve"> la fuente de procedencia, se considera plagio. Es plagio, por lo tanto, la copia de frases, párrafos o imágenes de </w:t>
      </w:r>
      <w:r w:rsidR="00EC0F1D" w:rsidRPr="00EC0F1D">
        <w:rPr>
          <w:lang w:val="es-ES"/>
        </w:rPr>
        <w:t>publicaciones digitales o en papel</w:t>
      </w:r>
      <w:r w:rsidRPr="00EC0F1D">
        <w:rPr>
          <w:lang w:val="es-ES"/>
        </w:rPr>
        <w:t xml:space="preserve"> de otros autores sin la referenci</w:t>
      </w:r>
      <w:r w:rsidR="00EC0F1D" w:rsidRPr="00EC0F1D">
        <w:rPr>
          <w:lang w:val="es-ES"/>
        </w:rPr>
        <w:t>a bibliográfica correspondiente</w:t>
      </w:r>
      <w:r w:rsidRPr="00EC0F1D">
        <w:rPr>
          <w:lang w:val="es-ES"/>
        </w:rPr>
        <w:t>.</w:t>
      </w:r>
    </w:p>
    <w:p w:rsidR="0027782D" w:rsidRPr="00EC0F1D" w:rsidRDefault="0027782D" w:rsidP="00414D7F">
      <w:pPr>
        <w:pStyle w:val="Ttulo1"/>
        <w:rPr>
          <w:lang w:val="es-ES"/>
        </w:rPr>
      </w:pPr>
      <w:bookmarkStart w:id="17" w:name="_Toc18488815"/>
      <w:r w:rsidRPr="00EC0F1D">
        <w:rPr>
          <w:lang w:val="es-ES"/>
        </w:rPr>
        <w:t>Corrección lingüística</w:t>
      </w:r>
      <w:bookmarkEnd w:id="17"/>
    </w:p>
    <w:p w:rsidR="0027782D" w:rsidRPr="00EC0F1D" w:rsidRDefault="0027782D">
      <w:pPr>
        <w:rPr>
          <w:lang w:val="es-ES"/>
        </w:rPr>
      </w:pPr>
      <w:r w:rsidRPr="00EC0F1D">
        <w:rPr>
          <w:lang w:val="es-ES"/>
        </w:rPr>
        <w:t>Los trabajos deben ser correctos tanto en la redacción como en la normativa.</w:t>
      </w:r>
    </w:p>
    <w:p w:rsidR="0027782D" w:rsidRPr="00EC0F1D" w:rsidRDefault="0027782D">
      <w:pPr>
        <w:rPr>
          <w:lang w:val="es-ES"/>
        </w:rPr>
      </w:pPr>
      <w:r w:rsidRPr="00EC0F1D">
        <w:rPr>
          <w:lang w:val="es-ES"/>
        </w:rPr>
        <w:t xml:space="preserve">Por un lado, los textos de los trabajos deben ser redactados con adecuación, cohesión y coherencia. Se considera que un texto es adecuado cuando utiliza un tipo de lengua  </w:t>
      </w:r>
      <w:r w:rsidRPr="00EC0F1D">
        <w:rPr>
          <w:lang w:val="es-ES"/>
        </w:rPr>
        <w:lastRenderedPageBreak/>
        <w:t>o registro ajustado al contexto comunicativo, es decir, al tema del que se habla, al tipo de documento de que se trata y a las características del lector y del escritor. Tratándose de trabajos académicos, la adecuación pide el uso de un registro estándar, de formas neutras en referencia a la presencia del emisor, etc</w:t>
      </w:r>
      <w:r w:rsidR="008868CA" w:rsidRPr="00EC0F1D">
        <w:rPr>
          <w:lang w:val="es-ES"/>
        </w:rPr>
        <w:t>étera</w:t>
      </w:r>
      <w:r w:rsidRPr="00EC0F1D">
        <w:rPr>
          <w:lang w:val="es-ES"/>
        </w:rPr>
        <w:t>. Se considera que un texto es cohesionado cuando todo el conjunto queda bien trabado en una compleja red de relaciones: entre los diferentes sinónimos utilizados a lo largo del texto, entre los pronombres y sus referentes, entre el género y el número o concordancia, etc</w:t>
      </w:r>
      <w:r w:rsidR="008868CA" w:rsidRPr="00EC0F1D">
        <w:rPr>
          <w:lang w:val="es-ES"/>
        </w:rPr>
        <w:t>étera</w:t>
      </w:r>
      <w:r w:rsidRPr="00EC0F1D">
        <w:rPr>
          <w:lang w:val="es-ES"/>
        </w:rPr>
        <w:t>. Finalmente, se considera que un texto es coherente cuando las ideas que quiere transmitir se presentan de manera organizada y suficiente. Aspectos como la distribución del texto en párrafos, el uso de conectores para explicitar las relaciones entre ideas y apartados o la puntuación contribuyen a la buena estructuración del texto y, por tanto, a su coherencia.</w:t>
      </w:r>
    </w:p>
    <w:p w:rsidR="0027782D" w:rsidRPr="00EC0F1D" w:rsidRDefault="0027782D" w:rsidP="008868CA">
      <w:pPr>
        <w:rPr>
          <w:lang w:val="es-ES"/>
        </w:rPr>
      </w:pPr>
      <w:r w:rsidRPr="00EC0F1D">
        <w:rPr>
          <w:lang w:val="es-ES"/>
        </w:rPr>
        <w:t xml:space="preserve">Por otra parte, el texto debe ajustarse a la normativa, tanto en lo referente a la morfología, a la sintaxis y al léxico como a la ortografía. Se recomienda, pues, utilizar siempre un procesador de textos con verificador, y revisar varias veces el trabajo para localizar todos aquellos errores que el corrector no haya detectado. En esta revisión a menudo </w:t>
      </w:r>
      <w:r w:rsidR="008868CA" w:rsidRPr="00EC0F1D">
        <w:rPr>
          <w:lang w:val="es-ES"/>
        </w:rPr>
        <w:t>es</w:t>
      </w:r>
      <w:r w:rsidRPr="00EC0F1D">
        <w:rPr>
          <w:lang w:val="es-ES"/>
        </w:rPr>
        <w:t xml:space="preserve"> imprescindible la consulta de diferentes diccionarios (general, de sinónimos, bilingüe, etc.), gramáticas y</w:t>
      </w:r>
      <w:r w:rsidR="008868CA" w:rsidRPr="00EC0F1D">
        <w:rPr>
          <w:lang w:val="es-ES"/>
        </w:rPr>
        <w:t xml:space="preserve"> </w:t>
      </w:r>
      <w:r w:rsidRPr="00EC0F1D">
        <w:rPr>
          <w:lang w:val="es-ES"/>
        </w:rPr>
        <w:t>manuales de redacción y estilo.</w:t>
      </w:r>
    </w:p>
    <w:p w:rsidR="0027782D" w:rsidRPr="00EC0F1D" w:rsidRDefault="0027782D" w:rsidP="00414D7F">
      <w:pPr>
        <w:pStyle w:val="Ttulo1"/>
        <w:rPr>
          <w:lang w:val="es-ES"/>
        </w:rPr>
      </w:pPr>
      <w:bookmarkStart w:id="18" w:name="_Toc18488816"/>
      <w:r w:rsidRPr="00EC0F1D">
        <w:rPr>
          <w:lang w:val="es-ES"/>
        </w:rPr>
        <w:t>Corrección gráfica, estética y de formato</w:t>
      </w:r>
      <w:bookmarkEnd w:id="18"/>
    </w:p>
    <w:p w:rsidR="0027782D" w:rsidRPr="00EC0F1D" w:rsidRDefault="0027782D" w:rsidP="00B1325F">
      <w:pPr>
        <w:rPr>
          <w:lang w:val="es-ES"/>
        </w:rPr>
      </w:pPr>
      <w:r w:rsidRPr="00EC0F1D">
        <w:rPr>
          <w:lang w:val="es-ES"/>
        </w:rPr>
        <w:t>La presentación de los trabajos debe ser rigurosa</w:t>
      </w:r>
      <w:r w:rsidR="00B1325F" w:rsidRPr="00EC0F1D">
        <w:rPr>
          <w:lang w:val="es-ES"/>
        </w:rPr>
        <w:t>,</w:t>
      </w:r>
      <w:r w:rsidRPr="00EC0F1D">
        <w:rPr>
          <w:lang w:val="es-ES"/>
        </w:rPr>
        <w:t xml:space="preserve"> tanto en relación </w:t>
      </w:r>
      <w:r w:rsidR="008868CA" w:rsidRPr="00EC0F1D">
        <w:rPr>
          <w:lang w:val="es-ES"/>
        </w:rPr>
        <w:t>con</w:t>
      </w:r>
      <w:r w:rsidRPr="00EC0F1D">
        <w:rPr>
          <w:lang w:val="es-ES"/>
        </w:rPr>
        <w:t xml:space="preserve"> la ilustración como </w:t>
      </w:r>
      <w:r w:rsidR="00B1325F" w:rsidRPr="00EC0F1D">
        <w:rPr>
          <w:lang w:val="es-ES"/>
        </w:rPr>
        <w:t>en lo que respecta a</w:t>
      </w:r>
      <w:r w:rsidRPr="00EC0F1D">
        <w:rPr>
          <w:lang w:val="es-ES"/>
        </w:rPr>
        <w:t xml:space="preserve"> la composición. En cuanto a la ilustración, diferenciaremos entre la ilustración propia y la no propia. En el primer caso, </w:t>
      </w:r>
      <w:r w:rsidR="00B1325F" w:rsidRPr="00EC0F1D">
        <w:rPr>
          <w:lang w:val="es-ES"/>
        </w:rPr>
        <w:t>se deberá</w:t>
      </w:r>
      <w:r w:rsidRPr="00EC0F1D">
        <w:rPr>
          <w:lang w:val="es-ES"/>
        </w:rPr>
        <w:t xml:space="preserve"> tener en cue</w:t>
      </w:r>
      <w:r w:rsidR="00B1325F" w:rsidRPr="00EC0F1D">
        <w:rPr>
          <w:lang w:val="es-ES"/>
        </w:rPr>
        <w:t>nta la creatividad</w:t>
      </w:r>
      <w:r w:rsidRPr="00EC0F1D">
        <w:rPr>
          <w:lang w:val="es-ES"/>
        </w:rPr>
        <w:t xml:space="preserve"> y</w:t>
      </w:r>
      <w:r w:rsidR="00B1325F" w:rsidRPr="00EC0F1D">
        <w:rPr>
          <w:lang w:val="es-ES"/>
        </w:rPr>
        <w:t>,</w:t>
      </w:r>
      <w:r w:rsidRPr="00EC0F1D">
        <w:rPr>
          <w:lang w:val="es-ES"/>
        </w:rPr>
        <w:t xml:space="preserve"> en el segundo</w:t>
      </w:r>
      <w:r w:rsidR="00B1325F" w:rsidRPr="00EC0F1D">
        <w:rPr>
          <w:lang w:val="es-ES"/>
        </w:rPr>
        <w:t>,</w:t>
      </w:r>
      <w:r w:rsidRPr="00EC0F1D">
        <w:rPr>
          <w:lang w:val="es-ES"/>
        </w:rPr>
        <w:t xml:space="preserve"> </w:t>
      </w:r>
      <w:r w:rsidR="00B1325F" w:rsidRPr="00EC0F1D">
        <w:rPr>
          <w:lang w:val="es-ES"/>
        </w:rPr>
        <w:t>se tendrá</w:t>
      </w:r>
      <w:r w:rsidRPr="00EC0F1D">
        <w:rPr>
          <w:lang w:val="es-ES"/>
        </w:rPr>
        <w:t xml:space="preserve"> que dar la referencia del autor de la ilustración. En ambos casos </w:t>
      </w:r>
      <w:r w:rsidR="00B1325F" w:rsidRPr="00EC0F1D">
        <w:rPr>
          <w:lang w:val="es-ES"/>
        </w:rPr>
        <w:t>se tendrá</w:t>
      </w:r>
      <w:r w:rsidRPr="00EC0F1D">
        <w:rPr>
          <w:lang w:val="es-ES"/>
        </w:rPr>
        <w:t xml:space="preserve"> en cuenta su adecuación al trabajo. En cuanto a la composición, será necesario que todos los elementos estén bien distribuidos y equilibrados en relación </w:t>
      </w:r>
      <w:r w:rsidR="00B1325F" w:rsidRPr="00EC0F1D">
        <w:rPr>
          <w:lang w:val="es-ES"/>
        </w:rPr>
        <w:t>con</w:t>
      </w:r>
      <w:r w:rsidRPr="00EC0F1D">
        <w:rPr>
          <w:lang w:val="es-ES"/>
        </w:rPr>
        <w:t xml:space="preserve"> los límites del espacio. </w:t>
      </w:r>
    </w:p>
    <w:p w:rsidR="0027782D" w:rsidRPr="00EC0F1D" w:rsidRDefault="0027782D">
      <w:pPr>
        <w:rPr>
          <w:b/>
          <w:lang w:val="es-ES"/>
        </w:rPr>
      </w:pPr>
      <w:r w:rsidRPr="00EC0F1D">
        <w:rPr>
          <w:lang w:val="es-ES"/>
        </w:rPr>
        <w:t xml:space="preserve">Por otro lado, se debe utilizar correctamente el procesador de textos, con una adecuada gestión de los estilos y sin usar formatos inadecuados. Por ejemplo, los saltos de página se realizarán con la función adecuada, no tecleando repetidamente “intro”. Igualmente, no se utilizará la barra espaciadora para poner sangrados </w:t>
      </w:r>
      <w:r w:rsidR="00B1325F" w:rsidRPr="00EC0F1D">
        <w:rPr>
          <w:lang w:val="es-ES"/>
        </w:rPr>
        <w:t>en</w:t>
      </w:r>
      <w:r w:rsidRPr="00EC0F1D">
        <w:rPr>
          <w:lang w:val="es-ES"/>
        </w:rPr>
        <w:t xml:space="preserve"> los párrafos.</w:t>
      </w:r>
    </w:p>
    <w:p w:rsidR="0027782D" w:rsidRPr="00EC0F1D" w:rsidRDefault="0027782D">
      <w:pPr>
        <w:rPr>
          <w:lang w:val="es-ES"/>
        </w:rPr>
      </w:pPr>
      <w:r w:rsidRPr="00EC0F1D">
        <w:rPr>
          <w:b/>
          <w:lang w:val="es-ES"/>
        </w:rPr>
        <w:t>Este mismo documento tiene determinados los estilos que se proponen y un ejemplo de la tabla de contenidos, y puede servir de plantilla para el trabajo.</w:t>
      </w:r>
    </w:p>
    <w:p w:rsidR="0027782D" w:rsidRPr="00EC0F1D" w:rsidRDefault="0027782D" w:rsidP="00414D7F">
      <w:pPr>
        <w:pStyle w:val="Ttulo1"/>
        <w:rPr>
          <w:lang w:val="es-ES"/>
        </w:rPr>
      </w:pPr>
      <w:bookmarkStart w:id="19" w:name="_Toc18488817"/>
      <w:r w:rsidRPr="00EC0F1D">
        <w:rPr>
          <w:lang w:val="es-ES"/>
        </w:rPr>
        <w:lastRenderedPageBreak/>
        <w:t>Entrega del trabajo y consideración final</w:t>
      </w:r>
      <w:bookmarkEnd w:id="19"/>
    </w:p>
    <w:p w:rsidR="0027782D" w:rsidRPr="00EC0F1D" w:rsidRDefault="0027782D" w:rsidP="00B1325F">
      <w:pPr>
        <w:rPr>
          <w:lang w:val="es-ES"/>
        </w:rPr>
      </w:pPr>
      <w:r w:rsidRPr="00EC0F1D">
        <w:rPr>
          <w:lang w:val="es-ES"/>
        </w:rPr>
        <w:t xml:space="preserve">Se debe entregar el trabajo dentro del plazo fijado y en la forma </w:t>
      </w:r>
      <w:r w:rsidR="00EC0F1D" w:rsidRPr="00EC0F1D">
        <w:rPr>
          <w:lang w:val="es-ES"/>
        </w:rPr>
        <w:t>acordada</w:t>
      </w:r>
      <w:r w:rsidRPr="00EC0F1D">
        <w:rPr>
          <w:lang w:val="es-ES"/>
        </w:rPr>
        <w:t xml:space="preserve"> con el pr</w:t>
      </w:r>
      <w:r w:rsidR="00414D7F" w:rsidRPr="00EC0F1D">
        <w:rPr>
          <w:lang w:val="es-ES"/>
        </w:rPr>
        <w:t>ofesor o la profesora. El alumno o alumna</w:t>
      </w:r>
      <w:r w:rsidRPr="00EC0F1D">
        <w:rPr>
          <w:lang w:val="es-ES"/>
        </w:rPr>
        <w:t xml:space="preserve"> debe </w:t>
      </w:r>
      <w:r w:rsidR="00414D7F" w:rsidRPr="00EC0F1D">
        <w:rPr>
          <w:lang w:val="es-ES"/>
        </w:rPr>
        <w:t>conservar</w:t>
      </w:r>
      <w:r w:rsidRPr="00EC0F1D">
        <w:rPr>
          <w:lang w:val="es-ES"/>
        </w:rPr>
        <w:t xml:space="preserve"> siempre una copia</w:t>
      </w:r>
      <w:r w:rsidR="00B1325F" w:rsidRPr="00EC0F1D">
        <w:rPr>
          <w:lang w:val="es-ES"/>
        </w:rPr>
        <w:t>.</w:t>
      </w:r>
    </w:p>
    <w:p w:rsidR="0027782D" w:rsidRPr="00EC0F1D" w:rsidRDefault="0027782D" w:rsidP="00B1325F">
      <w:pPr>
        <w:rPr>
          <w:lang w:val="es-ES"/>
        </w:rPr>
      </w:pPr>
      <w:r w:rsidRPr="00EC0F1D">
        <w:rPr>
          <w:lang w:val="es-ES"/>
        </w:rPr>
        <w:t>Finalmente, conviene tener presente que cualquier trabajo que no cumpla estas normas o que presente problemas de redacción o de normativa puede no ser evaluado de contenido y</w:t>
      </w:r>
      <w:r w:rsidR="00B1325F" w:rsidRPr="00EC0F1D">
        <w:rPr>
          <w:lang w:val="es-ES"/>
        </w:rPr>
        <w:t xml:space="preserve"> será</w:t>
      </w:r>
      <w:r w:rsidRPr="00EC0F1D">
        <w:rPr>
          <w:lang w:val="es-ES"/>
        </w:rPr>
        <w:t xml:space="preserve"> devuelto al autor</w:t>
      </w:r>
      <w:r w:rsidR="00B1325F" w:rsidRPr="00EC0F1D">
        <w:rPr>
          <w:lang w:val="es-ES"/>
        </w:rPr>
        <w:t xml:space="preserve"> o autora</w:t>
      </w:r>
      <w:r w:rsidRPr="00EC0F1D">
        <w:rPr>
          <w:lang w:val="es-ES"/>
        </w:rPr>
        <w:t xml:space="preserve"> </w:t>
      </w:r>
      <w:r w:rsidR="00B1325F" w:rsidRPr="00EC0F1D">
        <w:rPr>
          <w:lang w:val="es-ES"/>
        </w:rPr>
        <w:t>para que</w:t>
      </w:r>
      <w:r w:rsidRPr="00EC0F1D">
        <w:rPr>
          <w:lang w:val="es-ES"/>
        </w:rPr>
        <w:t xml:space="preserve"> haga las enmiendas necesarias en los plazos que cada profesor o profesora </w:t>
      </w:r>
      <w:r w:rsidR="00B1325F" w:rsidRPr="00EC0F1D">
        <w:rPr>
          <w:lang w:val="es-ES"/>
        </w:rPr>
        <w:t>establezca</w:t>
      </w:r>
      <w:r w:rsidRPr="00EC0F1D">
        <w:rPr>
          <w:lang w:val="es-ES"/>
        </w:rPr>
        <w:t>.</w:t>
      </w:r>
    </w:p>
    <w:sectPr w:rsidR="0027782D" w:rsidRPr="00EC0F1D" w:rsidSect="007961DB">
      <w:type w:val="continuous"/>
      <w:pgSz w:w="11906" w:h="16838"/>
      <w:pgMar w:top="1418" w:right="1701" w:bottom="1418" w:left="1701"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5F1" w:rsidRDefault="003855F1">
      <w:pPr>
        <w:spacing w:before="0" w:after="0" w:line="240" w:lineRule="auto"/>
      </w:pPr>
      <w:r>
        <w:separator/>
      </w:r>
    </w:p>
  </w:endnote>
  <w:endnote w:type="continuationSeparator" w:id="0">
    <w:p w:rsidR="003855F1" w:rsidRDefault="003855F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Condensed Web">
    <w:altName w:val="Arial"/>
    <w:charset w:val="00"/>
    <w:family w:val="swiss"/>
    <w:pitch w:val="variable"/>
  </w:font>
  <w:font w:name="Mangal">
    <w:altName w:val="ESRI NIMA VMAP1&amp;2 PT"/>
    <w:panose1 w:val="00000400000000000000"/>
    <w:charset w:val="00"/>
    <w:family w:val="roman"/>
    <w:pitch w:val="variable"/>
    <w:sig w:usb0="00000003" w:usb1="00000000" w:usb2="00000000" w:usb3="00000000" w:csb0="00000001" w:csb1="00000000"/>
  </w:font>
  <w:font w:name="DejaVu Sans">
    <w:altName w:val="Arial"/>
    <w:panose1 w:val="020B0603030804020204"/>
    <w:charset w:val="00"/>
    <w:family w:val="swiss"/>
    <w:pitch w:val="variable"/>
    <w:sig w:usb0="E7002EFF" w:usb1="D200FDFF" w:usb2="0A24602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3785699"/>
      <w:docPartObj>
        <w:docPartGallery w:val="Page Numbers (Bottom of Page)"/>
        <w:docPartUnique/>
      </w:docPartObj>
    </w:sdtPr>
    <w:sdtEndPr/>
    <w:sdtContent>
      <w:p w:rsidR="007961DB" w:rsidRDefault="009623D5" w:rsidP="007961DB">
        <w:pPr>
          <w:pStyle w:val="Piedepgina"/>
          <w:jc w:val="center"/>
        </w:pPr>
        <w:r>
          <w:fldChar w:fldCharType="begin"/>
        </w:r>
        <w:r>
          <w:instrText xml:space="preserve"> PAGE   \* MERGEFORMAT </w:instrText>
        </w:r>
        <w:r>
          <w:fldChar w:fldCharType="separate"/>
        </w:r>
        <w:r w:rsidR="00C96372">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5F1" w:rsidRDefault="003855F1">
      <w:pPr>
        <w:spacing w:before="0" w:after="0" w:line="240" w:lineRule="auto"/>
      </w:pPr>
      <w:r>
        <w:separator/>
      </w:r>
    </w:p>
  </w:footnote>
  <w:footnote w:type="continuationSeparator" w:id="0">
    <w:p w:rsidR="003855F1" w:rsidRDefault="003855F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570DE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8647D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04CDA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3A2A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E81F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3CE0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164BD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2C03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600B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5AF0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12" w15:restartNumberingAfterBreak="0">
    <w:nsid w:val="00000003"/>
    <w:multiLevelType w:val="singleLevel"/>
    <w:tmpl w:val="90686F36"/>
    <w:name w:val="WW8Num3"/>
    <w:lvl w:ilvl="0">
      <w:start w:val="1"/>
      <w:numFmt w:val="bullet"/>
      <w:lvlText w:val=""/>
      <w:lvlJc w:val="left"/>
      <w:pPr>
        <w:tabs>
          <w:tab w:val="num" w:pos="720"/>
        </w:tabs>
        <w:ind w:left="720" w:hanging="360"/>
      </w:pPr>
      <w:rPr>
        <w:rFonts w:ascii="Symbol" w:hAnsi="Symbol" w:cs="Symbol"/>
      </w:rPr>
    </w:lvl>
  </w:abstractNum>
  <w:abstractNum w:abstractNumId="1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15:restartNumberingAfterBreak="0">
    <w:nsid w:val="29962129"/>
    <w:multiLevelType w:val="hybridMultilevel"/>
    <w:tmpl w:val="FFFC1174"/>
    <w:lvl w:ilvl="0" w:tplc="5B44B424">
      <w:start w:val="1"/>
      <w:numFmt w:val="bullet"/>
      <w:pStyle w:val="Prrafodelista"/>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80A7D21"/>
    <w:multiLevelType w:val="multilevel"/>
    <w:tmpl w:val="0C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10"/>
  </w:num>
  <w:num w:numId="2">
    <w:abstractNumId w:val="11"/>
  </w:num>
  <w:num w:numId="3">
    <w:abstractNumId w:val="12"/>
  </w:num>
  <w:num w:numId="4">
    <w:abstractNumId w:val="13"/>
  </w:num>
  <w:num w:numId="5">
    <w:abstractNumId w:val="15"/>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stylePaneFormatFilter w:val="8728" w:allStyles="0" w:customStyles="0" w:latentStyles="0" w:stylesInUse="1" w:headingStyles="1" w:numberingStyles="0" w:tableStyles="0" w:directFormattingOnRuns="1" w:directFormattingOnParagraphs="1" w:directFormattingOnNumbering="1" w:directFormattingOnTables="0" w:clearFormatting="0" w:top3HeadingStyles="0" w:visibleStyles="0" w:alternateStyleNames="1"/>
  <w:stylePaneSortMethod w:val="0000"/>
  <w:defaultTabStop w:val="709"/>
  <w:hyphenationZone w:val="425"/>
  <w:defaultTableStyle w:val="Normal"/>
  <w:drawingGridHorizontalSpacing w:val="11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B6F"/>
    <w:rsid w:val="000B61C3"/>
    <w:rsid w:val="000E33E7"/>
    <w:rsid w:val="000E5882"/>
    <w:rsid w:val="00114D8D"/>
    <w:rsid w:val="00124A68"/>
    <w:rsid w:val="0016657B"/>
    <w:rsid w:val="002001F4"/>
    <w:rsid w:val="00244B6F"/>
    <w:rsid w:val="002458B9"/>
    <w:rsid w:val="002672DE"/>
    <w:rsid w:val="0027782D"/>
    <w:rsid w:val="00277E74"/>
    <w:rsid w:val="003578AF"/>
    <w:rsid w:val="003855F1"/>
    <w:rsid w:val="00401C88"/>
    <w:rsid w:val="00414D7F"/>
    <w:rsid w:val="004723B6"/>
    <w:rsid w:val="004C4A42"/>
    <w:rsid w:val="0050327B"/>
    <w:rsid w:val="00553081"/>
    <w:rsid w:val="005C1568"/>
    <w:rsid w:val="006909F9"/>
    <w:rsid w:val="006D08D1"/>
    <w:rsid w:val="00726466"/>
    <w:rsid w:val="00791E7D"/>
    <w:rsid w:val="007961DB"/>
    <w:rsid w:val="007B1899"/>
    <w:rsid w:val="00816B57"/>
    <w:rsid w:val="008868CA"/>
    <w:rsid w:val="009623D5"/>
    <w:rsid w:val="0099382D"/>
    <w:rsid w:val="00A278C5"/>
    <w:rsid w:val="00AA607E"/>
    <w:rsid w:val="00B1325F"/>
    <w:rsid w:val="00B71ECB"/>
    <w:rsid w:val="00B8508D"/>
    <w:rsid w:val="00C96372"/>
    <w:rsid w:val="00D26B34"/>
    <w:rsid w:val="00DE0EB7"/>
    <w:rsid w:val="00E46169"/>
    <w:rsid w:val="00EC0F1D"/>
    <w:rsid w:val="00F13953"/>
    <w:rsid w:val="00F35D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01E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9F9"/>
    <w:pPr>
      <w:suppressAutoHyphens/>
      <w:spacing w:before="240" w:after="240" w:line="360" w:lineRule="auto"/>
      <w:jc w:val="both"/>
    </w:pPr>
    <w:rPr>
      <w:rFonts w:ascii="Arial" w:hAnsi="Arial" w:cs="Arial"/>
      <w:sz w:val="22"/>
      <w:szCs w:val="24"/>
      <w:lang w:val="ca-ES" w:eastAsia="zh-CN"/>
    </w:rPr>
  </w:style>
  <w:style w:type="paragraph" w:styleId="Ttulo1">
    <w:name w:val="heading 1"/>
    <w:basedOn w:val="Normal"/>
    <w:next w:val="Normal"/>
    <w:qFormat/>
    <w:rsid w:val="00414D7F"/>
    <w:pPr>
      <w:keepNext/>
      <w:numPr>
        <w:numId w:val="5"/>
      </w:numPr>
      <w:spacing w:line="100" w:lineRule="atLeast"/>
      <w:outlineLvl w:val="0"/>
    </w:pPr>
    <w:rPr>
      <w:b/>
      <w:bCs/>
      <w:sz w:val="32"/>
    </w:rPr>
  </w:style>
  <w:style w:type="paragraph" w:styleId="Ttulo2">
    <w:name w:val="heading 2"/>
    <w:basedOn w:val="Normal"/>
    <w:next w:val="Normal"/>
    <w:qFormat/>
    <w:rsid w:val="00124A68"/>
    <w:pPr>
      <w:keepNext/>
      <w:numPr>
        <w:ilvl w:val="1"/>
        <w:numId w:val="5"/>
      </w:numPr>
      <w:spacing w:line="100" w:lineRule="atLeast"/>
      <w:outlineLvl w:val="1"/>
    </w:pPr>
    <w:rPr>
      <w:b/>
      <w:sz w:val="28"/>
    </w:rPr>
  </w:style>
  <w:style w:type="paragraph" w:styleId="Ttulo3">
    <w:name w:val="heading 3"/>
    <w:basedOn w:val="Normal"/>
    <w:next w:val="Normal"/>
    <w:qFormat/>
    <w:rsid w:val="00124A68"/>
    <w:pPr>
      <w:keepNext/>
      <w:numPr>
        <w:ilvl w:val="2"/>
        <w:numId w:val="5"/>
      </w:numPr>
      <w:spacing w:line="100" w:lineRule="atLeast"/>
      <w:outlineLvl w:val="2"/>
    </w:pPr>
    <w:rPr>
      <w:b/>
      <w:bCs/>
      <w:sz w:val="24"/>
    </w:rPr>
  </w:style>
  <w:style w:type="paragraph" w:styleId="Ttulo4">
    <w:name w:val="heading 4"/>
    <w:basedOn w:val="Normal"/>
    <w:next w:val="Normal"/>
    <w:qFormat/>
    <w:rsid w:val="00124A68"/>
    <w:pPr>
      <w:keepNext/>
      <w:numPr>
        <w:ilvl w:val="3"/>
        <w:numId w:val="5"/>
      </w:numPr>
      <w:spacing w:line="100" w:lineRule="atLeast"/>
      <w:outlineLvl w:val="3"/>
    </w:pPr>
    <w:rPr>
      <w:b/>
    </w:rPr>
  </w:style>
  <w:style w:type="paragraph" w:styleId="Ttulo5">
    <w:name w:val="heading 5"/>
    <w:basedOn w:val="Normal"/>
    <w:next w:val="Normal"/>
    <w:qFormat/>
    <w:rsid w:val="00124A68"/>
    <w:pPr>
      <w:keepNext/>
      <w:numPr>
        <w:ilvl w:val="4"/>
        <w:numId w:val="5"/>
      </w:numPr>
      <w:spacing w:line="100" w:lineRule="atLeast"/>
      <w:outlineLvl w:val="4"/>
    </w:pPr>
    <w:rPr>
      <w:rFonts w:ascii="Myriad Condensed Web" w:hAnsi="Myriad Condensed Web" w:cs="Myriad Condensed Web"/>
      <w:b/>
      <w:bCs/>
      <w:sz w:val="28"/>
    </w:rPr>
  </w:style>
  <w:style w:type="paragraph" w:styleId="Ttulo6">
    <w:name w:val="heading 6"/>
    <w:basedOn w:val="Normal"/>
    <w:next w:val="Normal"/>
    <w:qFormat/>
    <w:rsid w:val="00124A68"/>
    <w:pPr>
      <w:keepNext/>
      <w:numPr>
        <w:ilvl w:val="5"/>
        <w:numId w:val="5"/>
      </w:numPr>
      <w:outlineLvl w:val="5"/>
    </w:pPr>
    <w:rPr>
      <w:b/>
      <w:bCs/>
      <w:lang w:val="es-ES_tradnl"/>
    </w:rPr>
  </w:style>
  <w:style w:type="paragraph" w:styleId="Ttulo7">
    <w:name w:val="heading 7"/>
    <w:basedOn w:val="Normal"/>
    <w:next w:val="Normal"/>
    <w:qFormat/>
    <w:rsid w:val="00124A68"/>
    <w:pPr>
      <w:keepNext/>
      <w:numPr>
        <w:ilvl w:val="6"/>
        <w:numId w:val="5"/>
      </w:numPr>
      <w:outlineLvl w:val="6"/>
    </w:pPr>
    <w:rPr>
      <w:rFonts w:ascii="Myriad Condensed Web" w:hAnsi="Myriad Condensed Web" w:cs="Myriad Condensed Web"/>
      <w:b/>
      <w:sz w:val="32"/>
    </w:rPr>
  </w:style>
  <w:style w:type="paragraph" w:styleId="Ttulo8">
    <w:name w:val="heading 8"/>
    <w:basedOn w:val="Normal"/>
    <w:next w:val="Normal"/>
    <w:qFormat/>
    <w:rsid w:val="00124A68"/>
    <w:pPr>
      <w:keepNext/>
      <w:numPr>
        <w:ilvl w:val="7"/>
        <w:numId w:val="5"/>
      </w:numPr>
      <w:outlineLvl w:val="7"/>
    </w:pPr>
    <w:rPr>
      <w:rFonts w:ascii="Myriad Condensed Web" w:hAnsi="Myriad Condensed Web" w:cs="Myriad Condensed Web"/>
      <w:b/>
      <w:sz w:val="32"/>
    </w:rPr>
  </w:style>
  <w:style w:type="paragraph" w:styleId="Ttulo9">
    <w:name w:val="heading 9"/>
    <w:basedOn w:val="Normal"/>
    <w:next w:val="Normal"/>
    <w:qFormat/>
    <w:rsid w:val="00124A68"/>
    <w:pPr>
      <w:keepNext/>
      <w:numPr>
        <w:ilvl w:val="8"/>
        <w:numId w:val="5"/>
      </w:numPr>
      <w:outlineLvl w:val="8"/>
    </w:pPr>
    <w:rPr>
      <w:rFonts w:ascii="Myriad Condensed Web" w:hAnsi="Myriad Condensed Web" w:cs="Myriad Condensed We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iedepginaCar">
    <w:name w:val="Pie de página Car"/>
    <w:basedOn w:val="Fuentedeprrafopredeter"/>
    <w:link w:val="Piedepgina"/>
    <w:uiPriority w:val="99"/>
    <w:rsid w:val="007961DB"/>
    <w:rPr>
      <w:rFonts w:ascii="Arial" w:hAnsi="Arial" w:cs="Arial"/>
      <w:sz w:val="22"/>
      <w:szCs w:val="24"/>
      <w:lang w:val="es-ES_tradnl" w:eastAsia="zh-CN"/>
    </w:rPr>
  </w:style>
  <w:style w:type="character" w:styleId="Hipervnculo">
    <w:name w:val="Hyperlink"/>
    <w:basedOn w:val="Fuentedeprrafopredeter"/>
    <w:rsid w:val="006909F9"/>
    <w:rPr>
      <w:color w:val="0000FF"/>
      <w:u w:val="single"/>
    </w:rPr>
  </w:style>
  <w:style w:type="character" w:styleId="Hipervnculovisitado">
    <w:name w:val="FollowedHyperlink"/>
    <w:basedOn w:val="Fuentedeprrafopredeter"/>
    <w:rsid w:val="006909F9"/>
    <w:rPr>
      <w:color w:val="800080"/>
      <w:u w:val="single"/>
    </w:rPr>
  </w:style>
  <w:style w:type="paragraph" w:styleId="Ttulo">
    <w:name w:val="Title"/>
    <w:basedOn w:val="Normal"/>
    <w:next w:val="Normal"/>
    <w:link w:val="TtuloCar"/>
    <w:uiPriority w:val="10"/>
    <w:qFormat/>
    <w:rsid w:val="000E5882"/>
    <w:pPr>
      <w:spacing w:before="0" w:after="300" w:line="240" w:lineRule="auto"/>
      <w:contextualSpacing/>
      <w:jc w:val="center"/>
    </w:pPr>
    <w:rPr>
      <w:rFonts w:eastAsiaTheme="majorEastAsia" w:cstheme="majorBidi"/>
      <w:b/>
      <w:spacing w:val="5"/>
      <w:kern w:val="28"/>
      <w:sz w:val="52"/>
      <w:szCs w:val="52"/>
    </w:rPr>
  </w:style>
  <w:style w:type="paragraph" w:styleId="Lista">
    <w:name w:val="List"/>
    <w:basedOn w:val="Normal"/>
    <w:rsid w:val="00414D7F"/>
    <w:pPr>
      <w:spacing w:line="240" w:lineRule="atLeast"/>
    </w:pPr>
    <w:rPr>
      <w:rFonts w:ascii="Myriad Condensed Web" w:hAnsi="Myriad Condensed Web" w:cs="Myriad Condensed Web"/>
      <w:bCs/>
      <w:iCs/>
    </w:rPr>
  </w:style>
  <w:style w:type="paragraph" w:styleId="Descripcin">
    <w:name w:val="caption"/>
    <w:basedOn w:val="Normal"/>
    <w:qFormat/>
    <w:rsid w:val="00124A68"/>
    <w:pPr>
      <w:suppressLineNumbers/>
      <w:spacing w:before="120" w:after="120"/>
    </w:pPr>
    <w:rPr>
      <w:rFonts w:cs="Mangal"/>
      <w:i/>
      <w:iCs/>
      <w:sz w:val="24"/>
    </w:rPr>
  </w:style>
  <w:style w:type="paragraph" w:customStyle="1" w:styleId="Heading">
    <w:name w:val="Heading"/>
    <w:basedOn w:val="Normal"/>
    <w:next w:val="Normal"/>
    <w:rsid w:val="00F35D90"/>
    <w:pPr>
      <w:keepNext/>
      <w:spacing w:after="120"/>
      <w:jc w:val="center"/>
    </w:pPr>
    <w:rPr>
      <w:rFonts w:eastAsia="DejaVu Sans" w:cs="DejaVu Sans"/>
      <w:b/>
      <w:sz w:val="36"/>
      <w:szCs w:val="28"/>
    </w:rPr>
  </w:style>
  <w:style w:type="paragraph" w:styleId="Piedepgina">
    <w:name w:val="footer"/>
    <w:basedOn w:val="Normal"/>
    <w:link w:val="PiedepginaCar"/>
    <w:uiPriority w:val="99"/>
    <w:rsid w:val="00124A68"/>
    <w:pPr>
      <w:tabs>
        <w:tab w:val="center" w:pos="4252"/>
        <w:tab w:val="right" w:pos="8504"/>
      </w:tabs>
    </w:pPr>
    <w:rPr>
      <w:lang w:val="es-ES_tradnl"/>
    </w:rPr>
  </w:style>
  <w:style w:type="paragraph" w:styleId="Encabezado">
    <w:name w:val="header"/>
    <w:basedOn w:val="Normal"/>
    <w:rsid w:val="00124A68"/>
    <w:pPr>
      <w:tabs>
        <w:tab w:val="center" w:pos="4252"/>
        <w:tab w:val="right" w:pos="8504"/>
      </w:tabs>
    </w:pPr>
  </w:style>
  <w:style w:type="paragraph" w:styleId="TDC1">
    <w:name w:val="toc 1"/>
    <w:basedOn w:val="Normal"/>
    <w:next w:val="Normal"/>
    <w:uiPriority w:val="39"/>
    <w:rsid w:val="00124A68"/>
    <w:pPr>
      <w:tabs>
        <w:tab w:val="left" w:pos="440"/>
        <w:tab w:val="right" w:leader="dot" w:pos="8494"/>
      </w:tabs>
    </w:pPr>
  </w:style>
  <w:style w:type="paragraph" w:styleId="TDC2">
    <w:name w:val="toc 2"/>
    <w:basedOn w:val="Normal"/>
    <w:next w:val="Normal"/>
    <w:uiPriority w:val="39"/>
    <w:rsid w:val="00124A68"/>
    <w:pPr>
      <w:ind w:left="220"/>
    </w:pPr>
  </w:style>
  <w:style w:type="paragraph" w:styleId="TDC3">
    <w:name w:val="toc 3"/>
    <w:basedOn w:val="Normal"/>
    <w:next w:val="Normal"/>
    <w:uiPriority w:val="39"/>
    <w:rsid w:val="00124A68"/>
    <w:pPr>
      <w:ind w:left="440"/>
    </w:pPr>
  </w:style>
  <w:style w:type="paragraph" w:customStyle="1" w:styleId="Citatextual">
    <w:name w:val="Cita textual"/>
    <w:basedOn w:val="Normal"/>
    <w:rsid w:val="00124A68"/>
    <w:pPr>
      <w:spacing w:before="120" w:after="120" w:line="100" w:lineRule="atLeast"/>
      <w:ind w:left="851"/>
    </w:pPr>
    <w:rPr>
      <w:sz w:val="20"/>
    </w:rPr>
  </w:style>
  <w:style w:type="paragraph" w:styleId="TDC4">
    <w:name w:val="toc 4"/>
    <w:basedOn w:val="Normal"/>
    <w:rsid w:val="00F35D90"/>
    <w:pPr>
      <w:suppressLineNumbers/>
      <w:tabs>
        <w:tab w:val="right" w:leader="dot" w:pos="9972"/>
      </w:tabs>
      <w:ind w:left="849"/>
    </w:pPr>
  </w:style>
  <w:style w:type="paragraph" w:styleId="TDC5">
    <w:name w:val="toc 5"/>
    <w:basedOn w:val="Normal"/>
    <w:rsid w:val="00F35D90"/>
    <w:pPr>
      <w:suppressLineNumbers/>
      <w:tabs>
        <w:tab w:val="right" w:leader="dot" w:pos="9972"/>
      </w:tabs>
      <w:ind w:left="1132"/>
    </w:pPr>
  </w:style>
  <w:style w:type="paragraph" w:styleId="TDC6">
    <w:name w:val="toc 6"/>
    <w:basedOn w:val="Normal"/>
    <w:rsid w:val="00F35D90"/>
    <w:pPr>
      <w:suppressLineNumbers/>
      <w:tabs>
        <w:tab w:val="right" w:leader="dot" w:pos="9972"/>
      </w:tabs>
      <w:ind w:left="1415"/>
    </w:pPr>
  </w:style>
  <w:style w:type="paragraph" w:styleId="TDC7">
    <w:name w:val="toc 7"/>
    <w:basedOn w:val="Normal"/>
    <w:rsid w:val="00F35D90"/>
    <w:pPr>
      <w:suppressLineNumbers/>
      <w:tabs>
        <w:tab w:val="right" w:leader="dot" w:pos="9972"/>
      </w:tabs>
      <w:ind w:left="1698"/>
    </w:pPr>
  </w:style>
  <w:style w:type="paragraph" w:styleId="TDC8">
    <w:name w:val="toc 8"/>
    <w:basedOn w:val="Normal"/>
    <w:rsid w:val="00F35D90"/>
    <w:pPr>
      <w:suppressLineNumbers/>
      <w:tabs>
        <w:tab w:val="right" w:leader="dot" w:pos="9972"/>
      </w:tabs>
      <w:ind w:left="1981"/>
    </w:pPr>
  </w:style>
  <w:style w:type="paragraph" w:styleId="TDC9">
    <w:name w:val="toc 9"/>
    <w:basedOn w:val="Normal"/>
    <w:rsid w:val="00F35D90"/>
    <w:pPr>
      <w:suppressLineNumbers/>
      <w:tabs>
        <w:tab w:val="right" w:leader="dot" w:pos="9972"/>
      </w:tabs>
      <w:ind w:left="2264"/>
    </w:pPr>
  </w:style>
  <w:style w:type="paragraph" w:styleId="Prrafodelista">
    <w:name w:val="List Paragraph"/>
    <w:basedOn w:val="Normal"/>
    <w:uiPriority w:val="34"/>
    <w:qFormat/>
    <w:rsid w:val="00277E74"/>
    <w:pPr>
      <w:numPr>
        <w:numId w:val="16"/>
      </w:numPr>
      <w:contextualSpacing/>
    </w:pPr>
  </w:style>
  <w:style w:type="character" w:customStyle="1" w:styleId="TtuloCar">
    <w:name w:val="Título Car"/>
    <w:basedOn w:val="Fuentedeprrafopredeter"/>
    <w:link w:val="Ttulo"/>
    <w:uiPriority w:val="10"/>
    <w:rsid w:val="000E5882"/>
    <w:rPr>
      <w:rFonts w:ascii="Arial" w:eastAsiaTheme="majorEastAsia" w:hAnsi="Arial" w:cstheme="majorBidi"/>
      <w:b/>
      <w:spacing w:val="5"/>
      <w:kern w:val="28"/>
      <w:sz w:val="52"/>
      <w:szCs w:val="52"/>
      <w:lang w:val="ca-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5E025-E35B-46FC-A4FF-1F30E2BFB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2606</Words>
  <Characters>14333</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2016-09-20T14:22:00Z</dcterms:created>
  <dcterms:modified xsi:type="dcterms:W3CDTF">2019-09-04T09:26:00Z</dcterms:modified>
</cp:coreProperties>
</file>